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06" w:rsidRDefault="00D7273C" w:rsidP="00AF0006">
      <w:r>
        <w:rPr>
          <w:noProof/>
          <w:lang w:eastAsia="ru-RU"/>
        </w:rPr>
        <w:pict>
          <v:rect id="_x0000_s1026" style="position:absolute;margin-left:113.85pt;margin-top:427.8pt;width:344.1pt;height:31.8pt;z-index:251658240" filled="f" stroked="f">
            <v:textbox>
              <w:txbxContent>
                <w:p w:rsidR="00B93DDC" w:rsidRPr="006A001C" w:rsidRDefault="00B93DDC" w:rsidP="00B93DDC">
                  <w:pPr>
                    <w:rPr>
                      <w:rFonts w:ascii="Times New Roman" w:hAnsi="Times New Roman" w:cs="Times New Roman"/>
                      <w:color w:val="7F7F7F" w:themeColor="text1" w:themeTint="80"/>
                      <w:sz w:val="32"/>
                      <w:szCs w:val="32"/>
                      <w:u w:val="single"/>
                    </w:rPr>
                  </w:pPr>
                  <w:r w:rsidRPr="006A001C">
                    <w:rPr>
                      <w:rFonts w:ascii="Times New Roman" w:hAnsi="Times New Roman" w:cs="Times New Roman"/>
                      <w:color w:val="7F7F7F" w:themeColor="text1" w:themeTint="80"/>
                      <w:sz w:val="32"/>
                      <w:szCs w:val="32"/>
                    </w:rPr>
                    <w:t xml:space="preserve">Направление: </w:t>
                  </w:r>
                  <w:r>
                    <w:rPr>
                      <w:rFonts w:ascii="Times New Roman" w:hAnsi="Times New Roman" w:cs="Times New Roman"/>
                      <w:color w:val="7F7F7F" w:themeColor="text1" w:themeTint="80"/>
                      <w:sz w:val="32"/>
                      <w:szCs w:val="32"/>
                      <w:u w:val="single"/>
                    </w:rPr>
                    <w:t>спортивно-оздоровительное</w:t>
                  </w:r>
                </w:p>
              </w:txbxContent>
            </v:textbox>
          </v:rect>
        </w:pict>
      </w:r>
      <w:r w:rsidR="00B93DDC">
        <w:rPr>
          <w:noProof/>
          <w:lang w:eastAsia="ru-RU"/>
        </w:rPr>
        <w:drawing>
          <wp:inline distT="0" distB="0" distL="0" distR="0">
            <wp:extent cx="6645910" cy="9137040"/>
            <wp:effectExtent l="19050" t="0" r="2540" b="0"/>
            <wp:docPr id="1" name="Рисунок 1" descr="E:\титул. Ч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ЧЗ.jpeg"/>
                    <pic:cNvPicPr>
                      <a:picLocks noChangeAspect="1" noChangeArrowheads="1"/>
                    </pic:cNvPicPr>
                  </pic:nvPicPr>
                  <pic:blipFill>
                    <a:blip r:embed="rId9" cstate="print"/>
                    <a:srcRect/>
                    <a:stretch>
                      <a:fillRect/>
                    </a:stretch>
                  </pic:blipFill>
                  <pic:spPr bwMode="auto">
                    <a:xfrm>
                      <a:off x="0" y="0"/>
                      <a:ext cx="6645910" cy="9137040"/>
                    </a:xfrm>
                    <a:prstGeom prst="rect">
                      <a:avLst/>
                    </a:prstGeom>
                    <a:noFill/>
                    <a:ln w="9525">
                      <a:noFill/>
                      <a:miter lim="800000"/>
                      <a:headEnd/>
                      <a:tailEnd/>
                    </a:ln>
                  </pic:spPr>
                </pic:pic>
              </a:graphicData>
            </a:graphic>
          </wp:inline>
        </w:drawing>
      </w:r>
    </w:p>
    <w:p w:rsidR="009F657D" w:rsidRDefault="009F657D" w:rsidP="00AF0006"/>
    <w:sdt>
      <w:sdtPr>
        <w:rPr>
          <w:rFonts w:asciiTheme="minorHAnsi" w:eastAsiaTheme="minorHAnsi" w:hAnsiTheme="minorHAnsi" w:cstheme="minorBidi"/>
          <w:b w:val="0"/>
          <w:bCs w:val="0"/>
          <w:color w:val="auto"/>
          <w:sz w:val="22"/>
          <w:szCs w:val="22"/>
          <w:lang w:eastAsia="en-US"/>
        </w:rPr>
        <w:id w:val="12375214"/>
        <w:docPartObj>
          <w:docPartGallery w:val="Table of Contents"/>
          <w:docPartUnique/>
        </w:docPartObj>
      </w:sdtPr>
      <w:sdtEndPr/>
      <w:sdtContent>
        <w:p w:rsidR="009A1151" w:rsidRDefault="009A1151" w:rsidP="009A1151">
          <w:pPr>
            <w:pStyle w:val="af7"/>
            <w:spacing w:line="240" w:lineRule="auto"/>
            <w:contextualSpacing/>
            <w:jc w:val="center"/>
            <w:rPr>
              <w:rFonts w:ascii="Times New Roman" w:hAnsi="Times New Roman" w:cs="Times New Roman"/>
              <w:color w:val="auto"/>
            </w:rPr>
          </w:pPr>
          <w:r w:rsidRPr="009A1151">
            <w:rPr>
              <w:rFonts w:ascii="Times New Roman" w:hAnsi="Times New Roman" w:cs="Times New Roman"/>
              <w:color w:val="auto"/>
            </w:rPr>
            <w:t>Содержание рабочей программы</w:t>
          </w:r>
        </w:p>
        <w:p w:rsidR="009A1151" w:rsidRPr="009A1151" w:rsidRDefault="009A1151" w:rsidP="009A1151">
          <w:pPr>
            <w:rPr>
              <w:lang w:eastAsia="zh-CN"/>
            </w:rPr>
          </w:pPr>
        </w:p>
        <w:p w:rsidR="009A1151" w:rsidRPr="009A1151" w:rsidRDefault="00BC3599" w:rsidP="009A1151">
          <w:pPr>
            <w:pStyle w:val="12"/>
            <w:tabs>
              <w:tab w:val="right" w:leader="dot" w:pos="10456"/>
            </w:tabs>
            <w:contextualSpacing/>
            <w:rPr>
              <w:rFonts w:eastAsiaTheme="minorEastAsia"/>
              <w:noProof/>
              <w:sz w:val="22"/>
              <w:szCs w:val="22"/>
              <w:lang w:eastAsia="ru-RU"/>
            </w:rPr>
          </w:pPr>
          <w:r w:rsidRPr="009A1151">
            <w:fldChar w:fldCharType="begin"/>
          </w:r>
          <w:r w:rsidR="009A1151" w:rsidRPr="009A1151">
            <w:instrText xml:space="preserve"> TOC \o "1-3" \h \z \u </w:instrText>
          </w:r>
          <w:r w:rsidRPr="009A1151">
            <w:fldChar w:fldCharType="separate"/>
          </w:r>
          <w:hyperlink w:anchor="_Toc23439075" w:history="1">
            <w:r w:rsidR="009A1151" w:rsidRPr="009A1151">
              <w:rPr>
                <w:rStyle w:val="aa"/>
                <w:noProof/>
              </w:rPr>
              <w:t>1. РЕЗУЛЬТАТЫ ОСВОЕНИЯ КУРСА ВНЕУРОЧНОЙ ДЕЯТЕЛЬНОСТИ «ЧАС ЗДОРОВЬЯ»</w:t>
            </w:r>
            <w:r w:rsidR="009A1151" w:rsidRPr="009A1151">
              <w:rPr>
                <w:noProof/>
                <w:webHidden/>
              </w:rPr>
              <w:tab/>
            </w:r>
            <w:r w:rsidRPr="009A1151">
              <w:rPr>
                <w:noProof/>
                <w:webHidden/>
              </w:rPr>
              <w:fldChar w:fldCharType="begin"/>
            </w:r>
            <w:r w:rsidR="009A1151" w:rsidRPr="009A1151">
              <w:rPr>
                <w:noProof/>
                <w:webHidden/>
              </w:rPr>
              <w:instrText xml:space="preserve"> PAGEREF _Toc23439075 \h </w:instrText>
            </w:r>
            <w:r w:rsidRPr="009A1151">
              <w:rPr>
                <w:noProof/>
                <w:webHidden/>
              </w:rPr>
            </w:r>
            <w:r w:rsidRPr="009A1151">
              <w:rPr>
                <w:noProof/>
                <w:webHidden/>
              </w:rPr>
              <w:fldChar w:fldCharType="separate"/>
            </w:r>
            <w:r w:rsidR="00C56476">
              <w:rPr>
                <w:noProof/>
                <w:webHidden/>
              </w:rPr>
              <w:t>3</w:t>
            </w:r>
            <w:r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76" w:history="1">
            <w:r w:rsidR="009A1151" w:rsidRPr="009A1151">
              <w:rPr>
                <w:rStyle w:val="aa"/>
                <w:noProof/>
              </w:rPr>
              <w:t>1.1 Личностные результаты:</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_Toc23439076 \h </w:instrText>
            </w:r>
            <w:r w:rsidR="00BC3599" w:rsidRPr="009A1151">
              <w:rPr>
                <w:noProof/>
                <w:webHidden/>
              </w:rPr>
            </w:r>
            <w:r w:rsidR="00BC3599" w:rsidRPr="009A1151">
              <w:rPr>
                <w:noProof/>
                <w:webHidden/>
              </w:rPr>
              <w:fldChar w:fldCharType="separate"/>
            </w:r>
            <w:r w:rsidR="00C56476">
              <w:rPr>
                <w:noProof/>
                <w:webHidden/>
              </w:rPr>
              <w:t>3</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77" w:history="1">
            <w:r w:rsidR="009A1151" w:rsidRPr="009A1151">
              <w:rPr>
                <w:rStyle w:val="aa"/>
                <w:noProof/>
              </w:rPr>
              <w:t>1.2 Метапредметные результаты:</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_Toc23439077 \h </w:instrText>
            </w:r>
            <w:r w:rsidR="00BC3599" w:rsidRPr="009A1151">
              <w:rPr>
                <w:noProof/>
                <w:webHidden/>
              </w:rPr>
            </w:r>
            <w:r w:rsidR="00BC3599" w:rsidRPr="009A1151">
              <w:rPr>
                <w:noProof/>
                <w:webHidden/>
              </w:rPr>
              <w:fldChar w:fldCharType="separate"/>
            </w:r>
            <w:r w:rsidR="00C56476">
              <w:rPr>
                <w:noProof/>
                <w:webHidden/>
              </w:rPr>
              <w:t>3</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78" w:history="1">
            <w:r w:rsidR="009A1151" w:rsidRPr="009A1151">
              <w:rPr>
                <w:rStyle w:val="aa"/>
                <w:noProof/>
              </w:rPr>
              <w:t>1.3 Предметные результаты:</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_Toc23439078 \h </w:instrText>
            </w:r>
            <w:r w:rsidR="00BC3599" w:rsidRPr="009A1151">
              <w:rPr>
                <w:noProof/>
                <w:webHidden/>
              </w:rPr>
            </w:r>
            <w:r w:rsidR="00BC3599" w:rsidRPr="009A1151">
              <w:rPr>
                <w:noProof/>
                <w:webHidden/>
              </w:rPr>
              <w:fldChar w:fldCharType="separate"/>
            </w:r>
            <w:r w:rsidR="00C56476">
              <w:rPr>
                <w:noProof/>
                <w:webHidden/>
              </w:rPr>
              <w:t>4</w:t>
            </w:r>
            <w:r w:rsidR="00BC3599" w:rsidRPr="009A1151">
              <w:rPr>
                <w:noProof/>
                <w:webHidden/>
              </w:rPr>
              <w:fldChar w:fldCharType="end"/>
            </w:r>
          </w:hyperlink>
        </w:p>
        <w:p w:rsidR="009A1151" w:rsidRPr="009A1151" w:rsidRDefault="00D7273C" w:rsidP="009A1151">
          <w:pPr>
            <w:pStyle w:val="12"/>
            <w:tabs>
              <w:tab w:val="right" w:leader="dot" w:pos="10456"/>
            </w:tabs>
            <w:contextualSpacing/>
            <w:rPr>
              <w:rFonts w:eastAsiaTheme="minorEastAsia"/>
              <w:noProof/>
              <w:sz w:val="22"/>
              <w:szCs w:val="22"/>
              <w:lang w:eastAsia="ru-RU"/>
            </w:rPr>
          </w:pPr>
          <w:hyperlink w:anchor="_Toc23439079" w:history="1">
            <w:r w:rsidR="009A1151" w:rsidRPr="009A1151">
              <w:rPr>
                <w:rStyle w:val="aa"/>
                <w:noProof/>
              </w:rPr>
              <w:t>2. СОДЕРЖАНИЕ КУРСА ВНЕУРОЧНОЙ ДЕЯТЕЛЬНОСТИ</w:t>
            </w:r>
          </w:hyperlink>
          <w:r w:rsidR="009A1151">
            <w:rPr>
              <w:rStyle w:val="aa"/>
              <w:noProof/>
            </w:rPr>
            <w:t xml:space="preserve"> </w:t>
          </w:r>
        </w:p>
        <w:p w:rsidR="009A1151" w:rsidRPr="009A1151" w:rsidRDefault="00D7273C" w:rsidP="009A1151">
          <w:pPr>
            <w:pStyle w:val="12"/>
            <w:tabs>
              <w:tab w:val="right" w:leader="dot" w:pos="10456"/>
            </w:tabs>
            <w:contextualSpacing/>
            <w:rPr>
              <w:rFonts w:eastAsiaTheme="minorEastAsia"/>
              <w:noProof/>
              <w:sz w:val="22"/>
              <w:szCs w:val="22"/>
              <w:lang w:eastAsia="ru-RU"/>
            </w:rPr>
          </w:pPr>
          <w:hyperlink w:anchor="_Toc23439080" w:history="1">
            <w:r w:rsidR="009A1151" w:rsidRPr="009A1151">
              <w:rPr>
                <w:rStyle w:val="aa"/>
                <w:noProof/>
              </w:rPr>
              <w:t>«ЧАС ЗДОРОВЬЯ» С УКАЗАНИЕМ ФОРМ ОРГАНИЗАЦИИ И ВИДОВ ДЕЯТЕЛЬНОСТИ</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_Toc23439080 \h </w:instrText>
            </w:r>
            <w:r w:rsidR="00BC3599" w:rsidRPr="009A1151">
              <w:rPr>
                <w:noProof/>
                <w:webHidden/>
              </w:rPr>
            </w:r>
            <w:r w:rsidR="00BC3599" w:rsidRPr="009A1151">
              <w:rPr>
                <w:noProof/>
                <w:webHidden/>
              </w:rPr>
              <w:fldChar w:fldCharType="separate"/>
            </w:r>
            <w:r w:rsidR="00C56476">
              <w:rPr>
                <w:noProof/>
                <w:webHidden/>
              </w:rPr>
              <w:t>4</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1" w:history="1">
            <w:r w:rsidR="009A1151" w:rsidRPr="009A1151">
              <w:rPr>
                <w:rStyle w:val="aa"/>
                <w:rFonts w:eastAsia="Calibri"/>
                <w:noProof/>
              </w:rPr>
              <w:t>2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_Toc23439081 \h </w:instrText>
            </w:r>
            <w:r w:rsidR="00BC3599" w:rsidRPr="009A1151">
              <w:rPr>
                <w:noProof/>
                <w:webHidden/>
              </w:rPr>
            </w:r>
            <w:r w:rsidR="00BC3599" w:rsidRPr="009A1151">
              <w:rPr>
                <w:noProof/>
                <w:webHidden/>
              </w:rPr>
              <w:fldChar w:fldCharType="separate"/>
            </w:r>
            <w:r w:rsidR="00C56476">
              <w:rPr>
                <w:noProof/>
                <w:webHidden/>
              </w:rPr>
              <w:t>6</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2" w:history="1">
            <w:r w:rsidR="009A1151" w:rsidRPr="009A1151">
              <w:rPr>
                <w:rStyle w:val="aa"/>
                <w:rFonts w:eastAsia="Calibri"/>
                <w:noProof/>
              </w:rPr>
              <w:t>3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_Toc23439082 \h </w:instrText>
            </w:r>
            <w:r w:rsidR="00BC3599" w:rsidRPr="009A1151">
              <w:rPr>
                <w:noProof/>
                <w:webHidden/>
              </w:rPr>
            </w:r>
            <w:r w:rsidR="00BC3599" w:rsidRPr="009A1151">
              <w:rPr>
                <w:noProof/>
                <w:webHidden/>
              </w:rPr>
              <w:fldChar w:fldCharType="separate"/>
            </w:r>
            <w:r w:rsidR="00C56476">
              <w:rPr>
                <w:noProof/>
                <w:webHidden/>
              </w:rPr>
              <w:t>8</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3" w:history="1">
            <w:r w:rsidR="009A1151" w:rsidRPr="009A1151">
              <w:rPr>
                <w:rStyle w:val="aa"/>
                <w:rFonts w:eastAsia="Calibri"/>
                <w:noProof/>
              </w:rPr>
              <w:t>4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_Toc23439083 \h </w:instrText>
            </w:r>
            <w:r w:rsidR="00BC3599" w:rsidRPr="009A1151">
              <w:rPr>
                <w:noProof/>
                <w:webHidden/>
              </w:rPr>
            </w:r>
            <w:r w:rsidR="00BC3599" w:rsidRPr="009A1151">
              <w:rPr>
                <w:noProof/>
                <w:webHidden/>
              </w:rPr>
              <w:fldChar w:fldCharType="separate"/>
            </w:r>
            <w:r w:rsidR="00C56476">
              <w:rPr>
                <w:noProof/>
                <w:webHidden/>
              </w:rPr>
              <w:t>10</w:t>
            </w:r>
            <w:r w:rsidR="00BC3599" w:rsidRPr="009A1151">
              <w:rPr>
                <w:noProof/>
                <w:webHidden/>
              </w:rPr>
              <w:fldChar w:fldCharType="end"/>
            </w:r>
          </w:hyperlink>
        </w:p>
        <w:p w:rsidR="009A1151" w:rsidRPr="009A1151" w:rsidRDefault="00D7273C" w:rsidP="009A1151">
          <w:pPr>
            <w:pStyle w:val="12"/>
            <w:tabs>
              <w:tab w:val="right" w:leader="dot" w:pos="10456"/>
            </w:tabs>
            <w:contextualSpacing/>
            <w:rPr>
              <w:rFonts w:eastAsiaTheme="minorEastAsia"/>
              <w:noProof/>
              <w:sz w:val="22"/>
              <w:szCs w:val="22"/>
              <w:lang w:eastAsia="ru-RU"/>
            </w:rPr>
          </w:pPr>
          <w:hyperlink w:anchor="_Toc23439084" w:history="1">
            <w:r w:rsidR="009A1151" w:rsidRPr="009A1151">
              <w:rPr>
                <w:rStyle w:val="aa"/>
                <w:noProof/>
              </w:rPr>
              <w:t>3.ТЕМАТИЧЕСКОЕ ПЛАНИРОВАНИЕ КУРСА ВНЕУРОЧНОЙ ДЕЯТЕЛЬНОСТИ «ЧАС ЗДОРОВЬЯ»</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_Toc23439084 \h </w:instrText>
            </w:r>
            <w:r w:rsidR="00BC3599" w:rsidRPr="009A1151">
              <w:rPr>
                <w:noProof/>
                <w:webHidden/>
              </w:rPr>
            </w:r>
            <w:r w:rsidR="00BC3599" w:rsidRPr="009A1151">
              <w:rPr>
                <w:noProof/>
                <w:webHidden/>
              </w:rPr>
              <w:fldChar w:fldCharType="separate"/>
            </w:r>
            <w:r w:rsidR="00C56476">
              <w:rPr>
                <w:noProof/>
                <w:webHidden/>
              </w:rPr>
              <w:t>12</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5" w:history="1">
            <w:r w:rsidR="009A1151" w:rsidRPr="009A1151">
              <w:rPr>
                <w:rStyle w:val="aa"/>
                <w:noProof/>
              </w:rPr>
              <w:t>1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_Toc23439085 \h </w:instrText>
            </w:r>
            <w:r w:rsidR="00BC3599" w:rsidRPr="009A1151">
              <w:rPr>
                <w:noProof/>
                <w:webHidden/>
              </w:rPr>
            </w:r>
            <w:r w:rsidR="00BC3599" w:rsidRPr="009A1151">
              <w:rPr>
                <w:noProof/>
                <w:webHidden/>
              </w:rPr>
              <w:fldChar w:fldCharType="separate"/>
            </w:r>
            <w:r w:rsidR="00C56476">
              <w:rPr>
                <w:noProof/>
                <w:webHidden/>
              </w:rPr>
              <w:t>12</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6" w:history="1">
            <w:r w:rsidR="009A1151" w:rsidRPr="009A1151">
              <w:rPr>
                <w:rStyle w:val="aa"/>
                <w:noProof/>
              </w:rPr>
              <w:t>2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_Toc23439086 \h </w:instrText>
            </w:r>
            <w:r w:rsidR="00BC3599" w:rsidRPr="009A1151">
              <w:rPr>
                <w:noProof/>
                <w:webHidden/>
              </w:rPr>
            </w:r>
            <w:r w:rsidR="00BC3599" w:rsidRPr="009A1151">
              <w:rPr>
                <w:noProof/>
                <w:webHidden/>
              </w:rPr>
              <w:fldChar w:fldCharType="separate"/>
            </w:r>
            <w:r w:rsidR="00C56476">
              <w:rPr>
                <w:noProof/>
                <w:webHidden/>
              </w:rPr>
              <w:t>14</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7" w:history="1">
            <w:r w:rsidR="009A1151" w:rsidRPr="009A1151">
              <w:rPr>
                <w:rStyle w:val="aa"/>
                <w:noProof/>
              </w:rPr>
              <w:t>3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_Toc23439087 \h </w:instrText>
            </w:r>
            <w:r w:rsidR="00BC3599" w:rsidRPr="009A1151">
              <w:rPr>
                <w:noProof/>
                <w:webHidden/>
              </w:rPr>
            </w:r>
            <w:r w:rsidR="00BC3599" w:rsidRPr="009A1151">
              <w:rPr>
                <w:noProof/>
                <w:webHidden/>
              </w:rPr>
              <w:fldChar w:fldCharType="separate"/>
            </w:r>
            <w:r w:rsidR="00C56476">
              <w:rPr>
                <w:noProof/>
                <w:webHidden/>
              </w:rPr>
              <w:t>15</w:t>
            </w:r>
            <w:r w:rsidR="00BC3599" w:rsidRPr="009A1151">
              <w:rPr>
                <w:noProof/>
                <w:webHidden/>
              </w:rPr>
              <w:fldChar w:fldCharType="end"/>
            </w:r>
          </w:hyperlink>
        </w:p>
        <w:p w:rsidR="009A1151" w:rsidRPr="009A1151" w:rsidRDefault="00D7273C" w:rsidP="009A1151">
          <w:pPr>
            <w:pStyle w:val="21"/>
            <w:tabs>
              <w:tab w:val="right" w:leader="dot" w:pos="10456"/>
            </w:tabs>
            <w:contextualSpacing/>
            <w:rPr>
              <w:rFonts w:eastAsiaTheme="minorEastAsia"/>
              <w:noProof/>
              <w:sz w:val="22"/>
              <w:szCs w:val="22"/>
              <w:lang w:eastAsia="ru-RU"/>
            </w:rPr>
          </w:pPr>
          <w:hyperlink w:anchor="_Toc23439088" w:history="1">
            <w:r w:rsidR="009A1151" w:rsidRPr="009A1151">
              <w:rPr>
                <w:rStyle w:val="aa"/>
                <w:noProof/>
              </w:rPr>
              <w:t>4 класс</w:t>
            </w:r>
            <w:r w:rsidR="009A1151" w:rsidRPr="009A1151">
              <w:rPr>
                <w:noProof/>
                <w:webHidden/>
              </w:rPr>
              <w:tab/>
            </w:r>
            <w:r w:rsidR="00BC3599" w:rsidRPr="009A1151">
              <w:rPr>
                <w:noProof/>
                <w:webHidden/>
              </w:rPr>
              <w:fldChar w:fldCharType="begin"/>
            </w:r>
            <w:r w:rsidR="009A1151" w:rsidRPr="009A1151">
              <w:rPr>
                <w:noProof/>
                <w:webHidden/>
              </w:rPr>
              <w:instrText xml:space="preserve"> PAGEREF _Toc23439088 \h </w:instrText>
            </w:r>
            <w:r w:rsidR="00BC3599" w:rsidRPr="009A1151">
              <w:rPr>
                <w:noProof/>
                <w:webHidden/>
              </w:rPr>
            </w:r>
            <w:r w:rsidR="00BC3599" w:rsidRPr="009A1151">
              <w:rPr>
                <w:noProof/>
                <w:webHidden/>
              </w:rPr>
              <w:fldChar w:fldCharType="separate"/>
            </w:r>
            <w:r w:rsidR="00C56476">
              <w:rPr>
                <w:noProof/>
                <w:webHidden/>
              </w:rPr>
              <w:t>17</w:t>
            </w:r>
            <w:r w:rsidR="00BC3599" w:rsidRPr="009A1151">
              <w:rPr>
                <w:noProof/>
                <w:webHidden/>
              </w:rPr>
              <w:fldChar w:fldCharType="end"/>
            </w:r>
          </w:hyperlink>
        </w:p>
        <w:p w:rsidR="009A1151" w:rsidRDefault="00BC3599" w:rsidP="009A1151">
          <w:pPr>
            <w:spacing w:line="240" w:lineRule="auto"/>
            <w:contextualSpacing/>
          </w:pPr>
          <w:r w:rsidRPr="009A1151">
            <w:rPr>
              <w:rFonts w:ascii="Times New Roman" w:hAnsi="Times New Roman" w:cs="Times New Roman"/>
            </w:rPr>
            <w:fldChar w:fldCharType="end"/>
          </w:r>
        </w:p>
      </w:sdtContent>
    </w:sdt>
    <w:p w:rsidR="00AF0006" w:rsidRDefault="00AF0006" w:rsidP="00AF0006"/>
    <w:p w:rsidR="00AF0006"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Pr="006114B3" w:rsidRDefault="00AF0006" w:rsidP="00AF0006"/>
    <w:p w:rsidR="00AF0006" w:rsidRDefault="00AF0006" w:rsidP="00AF0006">
      <w:pPr>
        <w:tabs>
          <w:tab w:val="left" w:pos="2160"/>
        </w:tabs>
      </w:pPr>
      <w:r>
        <w:tab/>
      </w:r>
    </w:p>
    <w:p w:rsidR="00AF0006" w:rsidRDefault="00AF0006" w:rsidP="00AF0006">
      <w:pPr>
        <w:tabs>
          <w:tab w:val="left" w:pos="2160"/>
        </w:tabs>
      </w:pPr>
    </w:p>
    <w:p w:rsidR="00AF0006" w:rsidRDefault="00AF0006" w:rsidP="00AF0006">
      <w:pPr>
        <w:tabs>
          <w:tab w:val="left" w:pos="2160"/>
        </w:tabs>
      </w:pPr>
    </w:p>
    <w:p w:rsidR="00AF0006" w:rsidRDefault="00AF0006" w:rsidP="00AF0006">
      <w:pPr>
        <w:tabs>
          <w:tab w:val="left" w:pos="2160"/>
        </w:tabs>
      </w:pPr>
    </w:p>
    <w:p w:rsidR="00AF0006" w:rsidRDefault="00AF0006" w:rsidP="00AF0006">
      <w:pPr>
        <w:tabs>
          <w:tab w:val="left" w:pos="2160"/>
        </w:tabs>
      </w:pPr>
    </w:p>
    <w:p w:rsidR="00AF0006" w:rsidRDefault="00AF0006" w:rsidP="00AF0006">
      <w:pPr>
        <w:tabs>
          <w:tab w:val="left" w:pos="2160"/>
        </w:tabs>
      </w:pPr>
    </w:p>
    <w:p w:rsidR="0086662D" w:rsidRPr="00561916" w:rsidRDefault="0086662D" w:rsidP="00561916">
      <w:pPr>
        <w:spacing w:after="0" w:line="240" w:lineRule="auto"/>
        <w:contextualSpacing/>
        <w:jc w:val="both"/>
        <w:rPr>
          <w:rFonts w:ascii="Times New Roman" w:hAnsi="Times New Roman" w:cs="Times New Roman"/>
          <w:sz w:val="28"/>
          <w:szCs w:val="28"/>
        </w:rPr>
      </w:pPr>
      <w:r w:rsidRPr="00561916">
        <w:rPr>
          <w:rFonts w:ascii="Times New Roman" w:eastAsia="Times New Roman" w:hAnsi="Times New Roman" w:cs="Times New Roman"/>
          <w:b/>
          <w:sz w:val="28"/>
          <w:szCs w:val="28"/>
          <w:lang w:eastAsia="ar-SA"/>
        </w:rPr>
        <w:lastRenderedPageBreak/>
        <w:t xml:space="preserve">   Цель: </w:t>
      </w:r>
      <w:r w:rsidRPr="00561916">
        <w:rPr>
          <w:rFonts w:ascii="Times New Roman" w:eastAsia="Times New Roman" w:hAnsi="Times New Roman" w:cs="Times New Roman"/>
          <w:sz w:val="28"/>
          <w:szCs w:val="28"/>
          <w:lang w:eastAsia="ar-SA"/>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9F657D" w:rsidRPr="00561916" w:rsidRDefault="009F657D" w:rsidP="00561916">
      <w:pPr>
        <w:tabs>
          <w:tab w:val="left" w:pos="1134"/>
        </w:tabs>
        <w:spacing w:line="240" w:lineRule="auto"/>
        <w:contextualSpacing/>
        <w:jc w:val="center"/>
        <w:rPr>
          <w:rFonts w:ascii="Times New Roman" w:hAnsi="Times New Roman" w:cs="Times New Roman"/>
          <w:b/>
          <w:i/>
          <w:sz w:val="28"/>
          <w:szCs w:val="28"/>
        </w:rPr>
      </w:pPr>
    </w:p>
    <w:p w:rsidR="009F657D" w:rsidRPr="00561916" w:rsidRDefault="009F657D" w:rsidP="00561916">
      <w:pPr>
        <w:tabs>
          <w:tab w:val="left" w:pos="1134"/>
        </w:tabs>
        <w:spacing w:line="240" w:lineRule="auto"/>
        <w:contextualSpacing/>
        <w:jc w:val="center"/>
        <w:rPr>
          <w:rFonts w:ascii="Times New Roman" w:hAnsi="Times New Roman" w:cs="Times New Roman"/>
          <w:b/>
          <w:i/>
          <w:sz w:val="28"/>
          <w:szCs w:val="28"/>
        </w:rPr>
      </w:pPr>
      <w:r w:rsidRPr="00561916">
        <w:rPr>
          <w:rFonts w:ascii="Times New Roman" w:hAnsi="Times New Roman" w:cs="Times New Roman"/>
          <w:b/>
          <w:i/>
          <w:sz w:val="28"/>
          <w:szCs w:val="28"/>
        </w:rPr>
        <w:t>Рабочая программа предусматривает следующее распределение часов:</w:t>
      </w:r>
    </w:p>
    <w:p w:rsidR="009F657D" w:rsidRPr="00561916" w:rsidRDefault="009F657D" w:rsidP="00561916">
      <w:pPr>
        <w:tabs>
          <w:tab w:val="left" w:pos="1134"/>
        </w:tabs>
        <w:spacing w:line="240" w:lineRule="auto"/>
        <w:contextualSpacing/>
        <w:jc w:val="both"/>
        <w:rPr>
          <w:rFonts w:ascii="Times New Roman" w:hAnsi="Times New Roman" w:cs="Times New Roman"/>
          <w:b/>
          <w:i/>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68"/>
        <w:gridCol w:w="1985"/>
        <w:gridCol w:w="2375"/>
      </w:tblGrid>
      <w:tr w:rsidR="009F657D" w:rsidRPr="00561916" w:rsidTr="00804515">
        <w:trPr>
          <w:jc w:val="center"/>
        </w:trPr>
        <w:tc>
          <w:tcPr>
            <w:tcW w:w="1984" w:type="dxa"/>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Класс</w:t>
            </w:r>
          </w:p>
        </w:tc>
        <w:tc>
          <w:tcPr>
            <w:tcW w:w="2268" w:type="dxa"/>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Кол-во часов в неделю</w:t>
            </w:r>
          </w:p>
        </w:tc>
        <w:tc>
          <w:tcPr>
            <w:tcW w:w="1985" w:type="dxa"/>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Кол-во недель</w:t>
            </w:r>
          </w:p>
        </w:tc>
        <w:tc>
          <w:tcPr>
            <w:tcW w:w="2375" w:type="dxa"/>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Всего часов за учебный год</w:t>
            </w:r>
          </w:p>
        </w:tc>
      </w:tr>
      <w:tr w:rsidR="009F657D" w:rsidRPr="00561916" w:rsidTr="00804515">
        <w:trPr>
          <w:trHeight w:val="1144"/>
          <w:jc w:val="center"/>
        </w:trPr>
        <w:tc>
          <w:tcPr>
            <w:tcW w:w="1984" w:type="dxa"/>
            <w:tcBorders>
              <w:bottom w:val="single" w:sz="4" w:space="0" w:color="auto"/>
            </w:tcBorders>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1</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2</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3</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4</w:t>
            </w:r>
          </w:p>
        </w:tc>
        <w:tc>
          <w:tcPr>
            <w:tcW w:w="2268" w:type="dxa"/>
            <w:tcBorders>
              <w:bottom w:val="single" w:sz="4" w:space="0" w:color="auto"/>
            </w:tcBorders>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1</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1</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1</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1</w:t>
            </w:r>
          </w:p>
        </w:tc>
        <w:tc>
          <w:tcPr>
            <w:tcW w:w="1985" w:type="dxa"/>
            <w:tcBorders>
              <w:bottom w:val="single" w:sz="4" w:space="0" w:color="auto"/>
            </w:tcBorders>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33</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34</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34</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34</w:t>
            </w:r>
          </w:p>
        </w:tc>
        <w:tc>
          <w:tcPr>
            <w:tcW w:w="2375" w:type="dxa"/>
            <w:tcBorders>
              <w:bottom w:val="single" w:sz="4" w:space="0" w:color="auto"/>
            </w:tcBorders>
          </w:tcPr>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33</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34</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34</w:t>
            </w:r>
          </w:p>
          <w:p w:rsidR="009F657D" w:rsidRPr="00561916" w:rsidRDefault="009F657D" w:rsidP="00561916">
            <w:pPr>
              <w:spacing w:line="240" w:lineRule="auto"/>
              <w:contextualSpacing/>
              <w:jc w:val="both"/>
              <w:rPr>
                <w:rFonts w:ascii="Times New Roman" w:eastAsia="Calibri" w:hAnsi="Times New Roman" w:cs="Times New Roman"/>
                <w:sz w:val="28"/>
                <w:szCs w:val="28"/>
              </w:rPr>
            </w:pPr>
            <w:r w:rsidRPr="00561916">
              <w:rPr>
                <w:rFonts w:ascii="Times New Roman" w:hAnsi="Times New Roman" w:cs="Times New Roman"/>
                <w:sz w:val="28"/>
                <w:szCs w:val="28"/>
              </w:rPr>
              <w:t>34</w:t>
            </w:r>
          </w:p>
        </w:tc>
      </w:tr>
      <w:tr w:rsidR="009F657D" w:rsidRPr="00561916" w:rsidTr="00804515">
        <w:trPr>
          <w:trHeight w:val="297"/>
          <w:jc w:val="center"/>
        </w:trPr>
        <w:tc>
          <w:tcPr>
            <w:tcW w:w="8612" w:type="dxa"/>
            <w:gridSpan w:val="4"/>
            <w:tcBorders>
              <w:top w:val="single" w:sz="4" w:space="0" w:color="auto"/>
            </w:tcBorders>
          </w:tcPr>
          <w:p w:rsidR="009F657D" w:rsidRPr="00561916" w:rsidRDefault="009F657D" w:rsidP="00561916">
            <w:pPr>
              <w:spacing w:line="240" w:lineRule="auto"/>
              <w:contextualSpacing/>
              <w:jc w:val="both"/>
              <w:rPr>
                <w:rFonts w:ascii="Times New Roman" w:hAnsi="Times New Roman" w:cs="Times New Roman"/>
                <w:sz w:val="28"/>
                <w:szCs w:val="28"/>
              </w:rPr>
            </w:pPr>
            <w:r w:rsidRPr="00561916">
              <w:rPr>
                <w:rFonts w:ascii="Times New Roman" w:eastAsia="Calibri" w:hAnsi="Times New Roman" w:cs="Times New Roman"/>
                <w:sz w:val="28"/>
                <w:szCs w:val="28"/>
              </w:rPr>
              <w:t xml:space="preserve">Всего                                                                           </w:t>
            </w:r>
            <w:r w:rsidRPr="00561916">
              <w:rPr>
                <w:rFonts w:ascii="Times New Roman" w:eastAsia="Calibri" w:hAnsi="Times New Roman" w:cs="Times New Roman"/>
                <w:i/>
                <w:sz w:val="28"/>
                <w:szCs w:val="28"/>
                <w:u w:val="single"/>
              </w:rPr>
              <w:t xml:space="preserve">135 </w:t>
            </w:r>
            <w:r w:rsidRPr="00561916">
              <w:rPr>
                <w:rFonts w:ascii="Times New Roman" w:eastAsia="Calibri" w:hAnsi="Times New Roman" w:cs="Times New Roman"/>
                <w:sz w:val="28"/>
                <w:szCs w:val="28"/>
              </w:rPr>
              <w:t xml:space="preserve">                                        </w:t>
            </w:r>
          </w:p>
        </w:tc>
      </w:tr>
    </w:tbl>
    <w:p w:rsidR="009F657D" w:rsidRPr="00561916" w:rsidRDefault="0086662D" w:rsidP="00561916">
      <w:p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  </w:t>
      </w:r>
    </w:p>
    <w:p w:rsidR="0086662D" w:rsidRPr="00561916" w:rsidRDefault="0086662D" w:rsidP="00561916">
      <w:p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 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чтение стихов, сказок, рассказов;</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постановка драматических сценок, спектаклей;</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прослушивание песен и стихов;</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разучивание и исполнение песен;</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организация подвижных игр;</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проведение опытов;</w:t>
      </w:r>
    </w:p>
    <w:p w:rsidR="0086662D" w:rsidRPr="00561916" w:rsidRDefault="0086662D" w:rsidP="00561916">
      <w:pPr>
        <w:numPr>
          <w:ilvl w:val="2"/>
          <w:numId w:val="2"/>
        </w:numPr>
        <w:tabs>
          <w:tab w:val="clear" w:pos="2160"/>
          <w:tab w:val="num" w:pos="0"/>
        </w:tabs>
        <w:suppressAutoHyphens/>
        <w:spacing w:after="0" w:line="240" w:lineRule="auto"/>
        <w:ind w:left="0" w:right="-31" w:firstLine="0"/>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выполнение физических упражнений, упражнений на релаксацию, концентрацию внимания, развитие воображения.</w:t>
      </w:r>
    </w:p>
    <w:p w:rsidR="0086662D" w:rsidRPr="00561916" w:rsidRDefault="00D9260A" w:rsidP="00561916">
      <w:pPr>
        <w:pStyle w:val="1"/>
        <w:contextualSpacing/>
        <w:rPr>
          <w:sz w:val="28"/>
          <w:szCs w:val="28"/>
        </w:rPr>
      </w:pPr>
      <w:bookmarkStart w:id="0" w:name="_Toc534371508"/>
      <w:bookmarkStart w:id="1" w:name="_Toc23439075"/>
      <w:r w:rsidRPr="00561916">
        <w:rPr>
          <w:sz w:val="28"/>
          <w:szCs w:val="28"/>
        </w:rPr>
        <w:t xml:space="preserve">1. </w:t>
      </w:r>
      <w:r w:rsidR="0086662D" w:rsidRPr="00561916">
        <w:rPr>
          <w:sz w:val="28"/>
          <w:szCs w:val="28"/>
        </w:rPr>
        <w:t xml:space="preserve">РЕЗУЛЬТАТЫ ОСВОЕНИЯ </w:t>
      </w:r>
      <w:bookmarkEnd w:id="0"/>
      <w:r w:rsidR="0086662D" w:rsidRPr="00561916">
        <w:rPr>
          <w:sz w:val="28"/>
          <w:szCs w:val="28"/>
        </w:rPr>
        <w:t>КУРСА ВНЕУРОЧНОЙ ДЕЯТЕЛЬНОСТИ «ЧАС ЗДОРОВЬЯ»</w:t>
      </w:r>
      <w:bookmarkEnd w:id="1"/>
    </w:p>
    <w:p w:rsidR="0086662D" w:rsidRPr="00561916" w:rsidRDefault="00D9260A" w:rsidP="00561916">
      <w:pPr>
        <w:pStyle w:val="2"/>
        <w:contextualSpacing/>
        <w:jc w:val="left"/>
        <w:rPr>
          <w:sz w:val="28"/>
          <w:szCs w:val="28"/>
        </w:rPr>
      </w:pPr>
      <w:bookmarkStart w:id="2" w:name="_Toc23439076"/>
      <w:r w:rsidRPr="00561916">
        <w:rPr>
          <w:sz w:val="28"/>
          <w:szCs w:val="28"/>
        </w:rPr>
        <w:t xml:space="preserve">1.1 </w:t>
      </w:r>
      <w:r w:rsidR="0086662D" w:rsidRPr="00561916">
        <w:rPr>
          <w:sz w:val="28"/>
          <w:szCs w:val="28"/>
        </w:rPr>
        <w:t>Личностные результаты:</w:t>
      </w:r>
      <w:bookmarkEnd w:id="2"/>
    </w:p>
    <w:p w:rsidR="0086662D" w:rsidRPr="00561916" w:rsidRDefault="0086662D" w:rsidP="00561916">
      <w:pPr>
        <w:numPr>
          <w:ilvl w:val="0"/>
          <w:numId w:val="24"/>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6662D" w:rsidRPr="00561916" w:rsidRDefault="0086662D" w:rsidP="00561916">
      <w:pPr>
        <w:numPr>
          <w:ilvl w:val="0"/>
          <w:numId w:val="24"/>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проявлять положительные качества личности и управлять своими эмоциями в различных (нестандартных) ситуациях и условиях;</w:t>
      </w:r>
    </w:p>
    <w:p w:rsidR="0086662D" w:rsidRPr="00561916" w:rsidRDefault="0086662D" w:rsidP="00561916">
      <w:pPr>
        <w:numPr>
          <w:ilvl w:val="0"/>
          <w:numId w:val="24"/>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проявлять дисциплинированность, трудолюбие и упорство в достижении поставленных целей;</w:t>
      </w:r>
    </w:p>
    <w:p w:rsidR="0086662D" w:rsidRPr="00561916" w:rsidRDefault="0086662D" w:rsidP="00561916">
      <w:pPr>
        <w:numPr>
          <w:ilvl w:val="0"/>
          <w:numId w:val="24"/>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оказывать бескорыстную помощь своим сверстникам, находить с ними общий язык и общие интересы.</w:t>
      </w:r>
    </w:p>
    <w:p w:rsidR="0086662D" w:rsidRPr="00561916" w:rsidRDefault="00D9260A" w:rsidP="00561916">
      <w:pPr>
        <w:pStyle w:val="2"/>
        <w:contextualSpacing/>
        <w:jc w:val="left"/>
        <w:rPr>
          <w:sz w:val="28"/>
          <w:szCs w:val="28"/>
        </w:rPr>
      </w:pPr>
      <w:bookmarkStart w:id="3" w:name="_Toc23439077"/>
      <w:r w:rsidRPr="00561916">
        <w:rPr>
          <w:sz w:val="28"/>
          <w:szCs w:val="28"/>
        </w:rPr>
        <w:t xml:space="preserve">1.2 </w:t>
      </w:r>
      <w:proofErr w:type="spellStart"/>
      <w:r w:rsidR="0086662D" w:rsidRPr="00561916">
        <w:rPr>
          <w:sz w:val="28"/>
          <w:szCs w:val="28"/>
        </w:rPr>
        <w:t>Метапредметные</w:t>
      </w:r>
      <w:proofErr w:type="spellEnd"/>
      <w:r w:rsidR="0086662D" w:rsidRPr="00561916">
        <w:rPr>
          <w:sz w:val="28"/>
          <w:szCs w:val="28"/>
        </w:rPr>
        <w:t xml:space="preserve"> результаты:</w:t>
      </w:r>
      <w:bookmarkEnd w:id="3"/>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характеризовать явления (действия и поступки), давать им объективную оценку на основе освоенных знаний и имеющегося опыта;</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находить ошибки при выполнении учебных заданий, отбирать способы их исправления;</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общаться и взаимодействовать со сверстниками на принципах взаимоуважения и взаимопомощи, дружбы и толерантности;</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обеспечивать защиту и сохранность природы во время активного отдыха;</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планировать собственную деятельность, распределять нагрузку и отдых в процессе ее выполнения;</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анализировать и объективно оценивать результаты собственного труда, находить возможности и способы их улучшения;</w:t>
      </w:r>
    </w:p>
    <w:p w:rsidR="0086662D" w:rsidRPr="00561916" w:rsidRDefault="0086662D" w:rsidP="00561916">
      <w:pPr>
        <w:numPr>
          <w:ilvl w:val="0"/>
          <w:numId w:val="25"/>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86662D" w:rsidRPr="00561916" w:rsidRDefault="00D9260A" w:rsidP="00561916">
      <w:pPr>
        <w:pStyle w:val="2"/>
        <w:contextualSpacing/>
        <w:jc w:val="left"/>
        <w:rPr>
          <w:sz w:val="28"/>
          <w:szCs w:val="28"/>
        </w:rPr>
      </w:pPr>
      <w:bookmarkStart w:id="4" w:name="_Toc23439078"/>
      <w:r w:rsidRPr="00561916">
        <w:rPr>
          <w:sz w:val="28"/>
          <w:szCs w:val="28"/>
        </w:rPr>
        <w:t xml:space="preserve">1.3 </w:t>
      </w:r>
      <w:r w:rsidR="0086662D" w:rsidRPr="00561916">
        <w:rPr>
          <w:sz w:val="28"/>
          <w:szCs w:val="28"/>
        </w:rPr>
        <w:t>Предметные результаты:</w:t>
      </w:r>
      <w:bookmarkEnd w:id="4"/>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планировать занятия физическими упражнениями в режиме дня, организовывать отдых и досуг с использованием средств физической культуры;</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представлять физическую культуру как средство укрепления здоровья, физического развития и физической подготовки человека;</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организовывать и проводить со сверстниками подвижные игры и элементы соревнований, осуществлять их объективное судейство;</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бережно обращаться с инвентарем и оборудованием, соблюдать требования техники безопасности к местам проведения;</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взаимодействовать со сверстниками по правилам проведения подвижных игр и соревнований;</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выполнять технические действия из базовых видов спорта, применять их в игровой и соревновательной деятельности;</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выполнять жизненно важные двигательные навыки и умения различными способами, в различных изменяющихся, вариативных условиях;</w:t>
      </w:r>
    </w:p>
    <w:p w:rsidR="0086662D" w:rsidRPr="00561916" w:rsidRDefault="0086662D" w:rsidP="00561916">
      <w:pPr>
        <w:numPr>
          <w:ilvl w:val="0"/>
          <w:numId w:val="26"/>
        </w:numPr>
        <w:tabs>
          <w:tab w:val="left" w:pos="1080"/>
        </w:tabs>
        <w:suppressAutoHyphens/>
        <w:spacing w:after="0" w:line="240" w:lineRule="auto"/>
        <w:ind w:right="-31"/>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расширять свой двигательный опыт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F4660D" w:rsidRPr="00561916" w:rsidRDefault="00F4660D" w:rsidP="00561916">
      <w:pPr>
        <w:pStyle w:val="1"/>
        <w:contextualSpacing/>
        <w:rPr>
          <w:sz w:val="28"/>
          <w:szCs w:val="28"/>
        </w:rPr>
      </w:pPr>
      <w:bookmarkStart w:id="5" w:name="_Toc534371517"/>
    </w:p>
    <w:p w:rsidR="00F4660D" w:rsidRPr="00561916" w:rsidRDefault="009F657D" w:rsidP="00561916">
      <w:pPr>
        <w:pStyle w:val="1"/>
        <w:contextualSpacing/>
        <w:rPr>
          <w:sz w:val="28"/>
          <w:szCs w:val="28"/>
        </w:rPr>
      </w:pPr>
      <w:bookmarkStart w:id="6" w:name="_Toc23439079"/>
      <w:r w:rsidRPr="00561916">
        <w:rPr>
          <w:sz w:val="28"/>
          <w:szCs w:val="28"/>
        </w:rPr>
        <w:t xml:space="preserve">2. </w:t>
      </w:r>
      <w:r w:rsidR="00F4660D" w:rsidRPr="00561916">
        <w:rPr>
          <w:sz w:val="28"/>
          <w:szCs w:val="28"/>
        </w:rPr>
        <w:t xml:space="preserve">СОДЕРЖАНИЕ КУРСА </w:t>
      </w:r>
      <w:bookmarkEnd w:id="5"/>
      <w:r w:rsidR="00F4660D" w:rsidRPr="00561916">
        <w:rPr>
          <w:sz w:val="28"/>
          <w:szCs w:val="28"/>
        </w:rPr>
        <w:t>ВНЕУРОЧНОЙ ДЕЯТЕЛЬНОСТИ</w:t>
      </w:r>
      <w:bookmarkEnd w:id="6"/>
    </w:p>
    <w:p w:rsidR="00F4660D" w:rsidRPr="00561916" w:rsidRDefault="00F4660D" w:rsidP="00561916">
      <w:pPr>
        <w:pStyle w:val="1"/>
        <w:contextualSpacing/>
        <w:rPr>
          <w:sz w:val="28"/>
          <w:szCs w:val="28"/>
        </w:rPr>
      </w:pPr>
      <w:bookmarkStart w:id="7" w:name="_Toc23439080"/>
      <w:r w:rsidRPr="00561916">
        <w:rPr>
          <w:sz w:val="28"/>
          <w:szCs w:val="28"/>
        </w:rPr>
        <w:t>«ЧАС ЗДОРОВЬЯ»</w:t>
      </w:r>
      <w:r w:rsidR="009F657D" w:rsidRPr="00561916">
        <w:rPr>
          <w:sz w:val="28"/>
          <w:szCs w:val="28"/>
        </w:rPr>
        <w:t xml:space="preserve"> С УКАЗАНИЕМ ФОРМ ОРГАНИЗАЦИИ И ВИДОВ ДЕЯТЕЛЬНОСТИ</w:t>
      </w:r>
      <w:bookmarkEnd w:id="7"/>
    </w:p>
    <w:p w:rsidR="0086662D" w:rsidRPr="00561916" w:rsidRDefault="009F657D" w:rsidP="00561916">
      <w:pPr>
        <w:spacing w:after="0" w:line="240" w:lineRule="auto"/>
        <w:contextualSpacing/>
        <w:jc w:val="center"/>
        <w:rPr>
          <w:rFonts w:ascii="Times New Roman" w:hAnsi="Times New Roman" w:cs="Times New Roman"/>
          <w:b/>
          <w:sz w:val="28"/>
          <w:szCs w:val="28"/>
        </w:rPr>
      </w:pPr>
      <w:r w:rsidRPr="00561916">
        <w:rPr>
          <w:rFonts w:ascii="Times New Roman" w:hAnsi="Times New Roman" w:cs="Times New Roman"/>
          <w:b/>
          <w:sz w:val="28"/>
          <w:szCs w:val="28"/>
        </w:rPr>
        <w:t>1 класс</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1. Дружи с водой</w:t>
      </w:r>
      <w:r w:rsidRPr="00561916">
        <w:rPr>
          <w:rFonts w:ascii="Times New Roman" w:eastAsia="Calibri" w:hAnsi="Times New Roman" w:cs="Times New Roman"/>
          <w:i/>
          <w:sz w:val="28"/>
          <w:szCs w:val="28"/>
        </w:rPr>
        <w:t xml:space="preserve"> </w:t>
      </w:r>
      <w:r w:rsidRPr="00561916">
        <w:rPr>
          <w:rFonts w:ascii="Times New Roman" w:eastAsia="Calibri" w:hAnsi="Times New Roman" w:cs="Times New Roman"/>
          <w:sz w:val="28"/>
          <w:szCs w:val="28"/>
        </w:rPr>
        <w:t>Вступительное слово учителя. Солнце, воздух и вода – наши лучшие друзья. Заучивание слов. Беседа по стихотворению «</w:t>
      </w:r>
      <w:proofErr w:type="spellStart"/>
      <w:r w:rsidRPr="00561916">
        <w:rPr>
          <w:rFonts w:ascii="Times New Roman" w:eastAsia="Calibri" w:hAnsi="Times New Roman" w:cs="Times New Roman"/>
          <w:sz w:val="28"/>
          <w:szCs w:val="28"/>
        </w:rPr>
        <w:t>Мойдодыр</w:t>
      </w:r>
      <w:proofErr w:type="spellEnd"/>
      <w:r w:rsidRPr="00561916">
        <w:rPr>
          <w:rFonts w:ascii="Times New Roman" w:eastAsia="Calibri" w:hAnsi="Times New Roman" w:cs="Times New Roman"/>
          <w:sz w:val="28"/>
          <w:szCs w:val="28"/>
        </w:rPr>
        <w:t xml:space="preserve">». </w:t>
      </w:r>
      <w:r w:rsidRPr="00561916">
        <w:rPr>
          <w:rFonts w:ascii="Times New Roman" w:eastAsia="Calibri" w:hAnsi="Times New Roman" w:cs="Times New Roman"/>
          <w:sz w:val="28"/>
          <w:szCs w:val="28"/>
        </w:rPr>
        <w:lastRenderedPageBreak/>
        <w:t>Оздоровительная минутка. Советы доктора Воды. Игра «Доскажи словечко». Повторение правил доктора Воды. Сказка о микробах. Игра «Наоборот». Творческая работа.</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2. Забота о глазах. </w:t>
      </w:r>
      <w:r w:rsidRPr="00561916">
        <w:rPr>
          <w:rFonts w:ascii="Times New Roman" w:eastAsia="Calibri" w:hAnsi="Times New Roman" w:cs="Times New Roman"/>
          <w:sz w:val="28"/>
          <w:szCs w:val="28"/>
        </w:rPr>
        <w:t>Беседа об органах зрения. Заучивание слов. Опыт со светом. Гимнастика для глаз. Игра «Полезно – вредно». Правила бережного отношения к зрению.</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3. Уход за ушами.</w:t>
      </w:r>
      <w:r w:rsidRPr="00561916">
        <w:rPr>
          <w:rFonts w:ascii="Times New Roman" w:eastAsia="Calibri" w:hAnsi="Times New Roman" w:cs="Times New Roman"/>
          <w:i/>
          <w:sz w:val="28"/>
          <w:szCs w:val="28"/>
        </w:rPr>
        <w:t xml:space="preserve">  </w:t>
      </w:r>
      <w:r w:rsidRPr="00561916">
        <w:rPr>
          <w:rFonts w:ascii="Times New Roman" w:eastAsia="Calibri" w:hAnsi="Times New Roman" w:cs="Times New Roman"/>
          <w:sz w:val="28"/>
          <w:szCs w:val="28"/>
        </w:rPr>
        <w:t>Разыгрывание ситуации. Проведение опытов. Оздоровительная минутка. Правил сохранения слуха.</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4. Уход за зубами. </w:t>
      </w:r>
      <w:r w:rsidRPr="00561916">
        <w:rPr>
          <w:rFonts w:ascii="Times New Roman" w:eastAsia="Calibri" w:hAnsi="Times New Roman" w:cs="Times New Roman"/>
          <w:i/>
          <w:sz w:val="28"/>
          <w:szCs w:val="28"/>
        </w:rPr>
        <w:t xml:space="preserve"> </w:t>
      </w:r>
      <w:r w:rsidRPr="00561916">
        <w:rPr>
          <w:rFonts w:ascii="Times New Roman" w:eastAsia="Calibri" w:hAnsi="Times New Roman" w:cs="Times New Roman"/>
          <w:sz w:val="28"/>
          <w:szCs w:val="28"/>
        </w:rPr>
        <w:t xml:space="preserve">Игра «Угадай-ка!» Рассказ  учителя. Анализ ситуации.  Знакомство  с доктором Здоровые Зубы. Упражнение «Держи   осанку». Творческое  рисование.  Упражнение «Спрятанный  сахар». Оздоровительная   минутка. Зачем   человеку   зубная   щётка?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 xml:space="preserve">Практическая работа. Разучивание стихотворение. Тест. Психологический тренинг «Сотвори солнце в себе». Памятка «Как сохранить зубы». Творческая работа.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5. Уход  за  руками  и  ногами.  </w:t>
      </w:r>
      <w:r w:rsidRPr="00561916">
        <w:rPr>
          <w:rFonts w:ascii="Times New Roman" w:eastAsia="Calibri" w:hAnsi="Times New Roman" w:cs="Times New Roman"/>
          <w:sz w:val="28"/>
          <w:szCs w:val="28"/>
        </w:rPr>
        <w:t>Разгадывание   загадок.  Работа   с   пословицами   и   поговорками.  Оздоровительная  минутка.  Игра-</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соревнование «Кто больше?» Памятка  «Это полезно знать». Практическая работа.</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6.</w:t>
      </w:r>
      <w:r w:rsidRPr="00561916">
        <w:rPr>
          <w:rFonts w:ascii="Times New Roman" w:hAnsi="Times New Roman" w:cs="Times New Roman"/>
          <w:sz w:val="28"/>
          <w:szCs w:val="28"/>
        </w:rPr>
        <w:t xml:space="preserve"> </w:t>
      </w:r>
      <w:r w:rsidRPr="00561916">
        <w:rPr>
          <w:rFonts w:ascii="Times New Roman" w:eastAsia="Calibri" w:hAnsi="Times New Roman" w:cs="Times New Roman"/>
          <w:b/>
          <w:sz w:val="28"/>
          <w:szCs w:val="28"/>
        </w:rPr>
        <w:t>Забота о коже</w:t>
      </w:r>
      <w:r w:rsidRPr="00561916">
        <w:rPr>
          <w:rFonts w:ascii="Times New Roman" w:eastAsia="Calibri" w:hAnsi="Times New Roman" w:cs="Times New Roman"/>
          <w:sz w:val="28"/>
          <w:szCs w:val="28"/>
        </w:rPr>
        <w:t xml:space="preserve">  Игра «</w:t>
      </w:r>
      <w:proofErr w:type="spellStart"/>
      <w:r w:rsidRPr="00561916">
        <w:rPr>
          <w:rFonts w:ascii="Times New Roman" w:eastAsia="Calibri" w:hAnsi="Times New Roman" w:cs="Times New Roman"/>
          <w:sz w:val="28"/>
          <w:szCs w:val="28"/>
        </w:rPr>
        <w:t>Угадайка</w:t>
      </w:r>
      <w:proofErr w:type="spellEnd"/>
      <w:r w:rsidRPr="00561916">
        <w:rPr>
          <w:rFonts w:ascii="Times New Roman" w:eastAsia="Calibri" w:hAnsi="Times New Roman" w:cs="Times New Roman"/>
          <w:sz w:val="28"/>
          <w:szCs w:val="28"/>
        </w:rPr>
        <w:t>». Встреча с доктором Здоровая Кожа. Проведение опытов. Рассказ учителя. Оздоровительная минутка «Солнышко». Правила ухода за кожей.  Беседа об органах чувств. Практическая работа. Работа по таблице «Строение кожи».     Моделирование схемы. Тест.  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7. Как следует питаться. </w:t>
      </w:r>
      <w:r w:rsidRPr="00561916">
        <w:rPr>
          <w:rFonts w:ascii="Times New Roman" w:eastAsia="Calibri" w:hAnsi="Times New Roman" w:cs="Times New Roman"/>
          <w:sz w:val="28"/>
          <w:szCs w:val="28"/>
        </w:rPr>
        <w:t>Повторение правил здоровья. Заучивание слов. Встреча с доктором Здоровая Пища. Упражнение для осанки «Гора». Работа по таблице «Органы пищеварения». Игра «Продолжи сказку».  Советы доктора Здоровая Пища. Анализ ситуации. Игра «</w:t>
      </w:r>
      <w:proofErr w:type="spellStart"/>
      <w:r w:rsidRPr="00561916">
        <w:rPr>
          <w:rFonts w:ascii="Times New Roman" w:eastAsia="Calibri" w:hAnsi="Times New Roman" w:cs="Times New Roman"/>
          <w:sz w:val="28"/>
          <w:szCs w:val="28"/>
        </w:rPr>
        <w:t>Угадайка</w:t>
      </w:r>
      <w:proofErr w:type="spellEnd"/>
      <w:r w:rsidRPr="00561916">
        <w:rPr>
          <w:rFonts w:ascii="Times New Roman" w:eastAsia="Calibri" w:hAnsi="Times New Roman" w:cs="Times New Roman"/>
          <w:sz w:val="28"/>
          <w:szCs w:val="28"/>
        </w:rPr>
        <w:t>». Проведение опыта. Оздоровительная минутка. Игра «Что разрушает здоровье, что укрепляет?». Золотые правила питания.</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8.</w:t>
      </w:r>
      <w:r w:rsidRPr="00561916">
        <w:rPr>
          <w:rFonts w:ascii="Times New Roman" w:hAnsi="Times New Roman" w:cs="Times New Roman"/>
          <w:sz w:val="28"/>
          <w:szCs w:val="28"/>
        </w:rPr>
        <w:t xml:space="preserve"> </w:t>
      </w:r>
      <w:r w:rsidRPr="00561916">
        <w:rPr>
          <w:rFonts w:ascii="Times New Roman" w:eastAsia="Calibri" w:hAnsi="Times New Roman" w:cs="Times New Roman"/>
          <w:b/>
          <w:sz w:val="28"/>
          <w:szCs w:val="28"/>
        </w:rPr>
        <w:t>Как сделать сон полезным?</w:t>
      </w:r>
      <w:r w:rsidRPr="00561916">
        <w:rPr>
          <w:rFonts w:ascii="Times New Roman" w:eastAsia="Calibri" w:hAnsi="Times New Roman" w:cs="Times New Roman"/>
          <w:sz w:val="28"/>
          <w:szCs w:val="28"/>
        </w:rPr>
        <w:t xml:space="preserve"> </w:t>
      </w:r>
      <w:r w:rsidRPr="00561916">
        <w:rPr>
          <w:rFonts w:ascii="Times New Roman" w:eastAsia="Calibri" w:hAnsi="Times New Roman" w:cs="Times New Roman"/>
          <w:i/>
          <w:sz w:val="28"/>
          <w:szCs w:val="28"/>
        </w:rPr>
        <w:t xml:space="preserve"> </w:t>
      </w:r>
      <w:r w:rsidRPr="00561916">
        <w:rPr>
          <w:rFonts w:ascii="Times New Roman" w:eastAsia="Calibri" w:hAnsi="Times New Roman" w:cs="Times New Roman"/>
          <w:sz w:val="28"/>
          <w:szCs w:val="28"/>
        </w:rPr>
        <w:t xml:space="preserve">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9. Настроение в школе. </w:t>
      </w:r>
      <w:r w:rsidRPr="00561916">
        <w:rPr>
          <w:rFonts w:ascii="Times New Roman" w:eastAsia="Calibri" w:hAnsi="Times New Roman" w:cs="Times New Roman"/>
          <w:sz w:val="28"/>
          <w:szCs w:val="28"/>
        </w:rPr>
        <w:t xml:space="preserve">Встреча с доктором Любовь. Оздоровительная минутка. Упражнение «Азбука волшебных слов. Тест.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10. Настроение после школы.</w:t>
      </w:r>
      <w:r w:rsidRPr="00561916">
        <w:rPr>
          <w:rFonts w:ascii="Times New Roman" w:eastAsia="Calibri" w:hAnsi="Times New Roman" w:cs="Times New Roman"/>
          <w:i/>
          <w:sz w:val="28"/>
          <w:szCs w:val="28"/>
        </w:rPr>
        <w:t xml:space="preserve"> </w:t>
      </w:r>
      <w:r w:rsidRPr="00561916">
        <w:rPr>
          <w:rFonts w:ascii="Times New Roman" w:eastAsia="Calibri" w:hAnsi="Times New Roman" w:cs="Times New Roman"/>
          <w:sz w:val="28"/>
          <w:szCs w:val="28"/>
        </w:rPr>
        <w:t xml:space="preserve">Беседа. Анализ и разыгрывание ситуации. Упражнение «Любишь – не любишь», Рассказ учителя. Оздоровительная минутка. Работа с пословицами. Игра «Закончи рассказ».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11. Поведение в школе. </w:t>
      </w:r>
      <w:r w:rsidRPr="00561916">
        <w:rPr>
          <w:rFonts w:ascii="Times New Roman" w:eastAsia="Calibri" w:hAnsi="Times New Roman" w:cs="Times New Roman"/>
          <w:sz w:val="28"/>
          <w:szCs w:val="28"/>
        </w:rPr>
        <w:t xml:space="preserve">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w:t>
      </w:r>
      <w:proofErr w:type="spellStart"/>
      <w:r w:rsidRPr="00561916">
        <w:rPr>
          <w:rFonts w:ascii="Times New Roman" w:eastAsia="Calibri" w:hAnsi="Times New Roman" w:cs="Times New Roman"/>
          <w:sz w:val="28"/>
          <w:szCs w:val="28"/>
        </w:rPr>
        <w:t>М.Кунина</w:t>
      </w:r>
      <w:proofErr w:type="spellEnd"/>
      <w:r w:rsidRPr="00561916">
        <w:rPr>
          <w:rFonts w:ascii="Times New Roman" w:eastAsia="Calibri" w:hAnsi="Times New Roman" w:cs="Times New Roman"/>
          <w:sz w:val="28"/>
          <w:szCs w:val="28"/>
        </w:rPr>
        <w:t xml:space="preserve"> «Федя на перемене», «В гардеробе», «В столовой».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12. Вредные привычки</w:t>
      </w:r>
      <w:r w:rsidRPr="00561916">
        <w:rPr>
          <w:rFonts w:ascii="Times New Roman" w:eastAsia="Calibri" w:hAnsi="Times New Roman" w:cs="Times New Roman"/>
          <w:sz w:val="28"/>
          <w:szCs w:val="28"/>
        </w:rPr>
        <w:t xml:space="preserve">.  Беседа «Это красивый человек». Игра «Да - нет». Оздоровительная минутка «Деревце». Анализ ситуации. Слово учителя. Заучивание слов.  Это нужно запомнить! Практическая работа в парах.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 xml:space="preserve">Тема 13. Мышцы, кости и суставы. </w:t>
      </w:r>
      <w:r w:rsidRPr="00561916">
        <w:rPr>
          <w:rFonts w:ascii="Times New Roman" w:eastAsia="Calibri" w:hAnsi="Times New Roman" w:cs="Times New Roman"/>
          <w:sz w:val="28"/>
          <w:szCs w:val="28"/>
        </w:rPr>
        <w:t xml:space="preserve">Рассказ учителя. Практическая работа. Оздоровительная минутка «Самомассаж ушей». Это интересно. Правила первой </w:t>
      </w:r>
      <w:r w:rsidRPr="00561916">
        <w:rPr>
          <w:rFonts w:ascii="Times New Roman" w:eastAsia="Calibri" w:hAnsi="Times New Roman" w:cs="Times New Roman"/>
          <w:sz w:val="28"/>
          <w:szCs w:val="28"/>
        </w:rPr>
        <w:lastRenderedPageBreak/>
        <w:t>помощи.</w:t>
      </w:r>
      <w:r w:rsidRPr="00561916">
        <w:rPr>
          <w:rFonts w:ascii="Times New Roman" w:eastAsia="Calibri" w:hAnsi="Times New Roman" w:cs="Times New Roman"/>
          <w:b/>
          <w:sz w:val="28"/>
          <w:szCs w:val="28"/>
        </w:rPr>
        <w:t xml:space="preserve"> </w:t>
      </w:r>
      <w:r w:rsidRPr="00561916">
        <w:rPr>
          <w:rFonts w:ascii="Times New Roman" w:eastAsia="Calibri" w:hAnsi="Times New Roman" w:cs="Times New Roman"/>
          <w:sz w:val="28"/>
          <w:szCs w:val="28"/>
        </w:rPr>
        <w:t>Встреча с доктором Стройная Осанка. Это интересно! Работа по таблице. Правила для поддержания правильной осанки. Практические упражнения.</w:t>
      </w:r>
    </w:p>
    <w:p w:rsidR="0086662D" w:rsidRPr="00561916" w:rsidRDefault="0086662D" w:rsidP="00561916">
      <w:pPr>
        <w:spacing w:after="0" w:line="240" w:lineRule="auto"/>
        <w:contextualSpacing/>
        <w:jc w:val="both"/>
        <w:rPr>
          <w:rFonts w:ascii="Times New Roman" w:eastAsia="Calibri" w:hAnsi="Times New Roman" w:cs="Times New Roman"/>
          <w:b/>
          <w:sz w:val="28"/>
          <w:szCs w:val="28"/>
        </w:rPr>
      </w:pPr>
      <w:r w:rsidRPr="00561916">
        <w:rPr>
          <w:rFonts w:ascii="Times New Roman" w:eastAsia="Calibri" w:hAnsi="Times New Roman" w:cs="Times New Roman"/>
          <w:b/>
          <w:sz w:val="28"/>
          <w:szCs w:val="28"/>
        </w:rPr>
        <w:t xml:space="preserve">Тема 14. Как закаляться. Обтирание и обливание.  </w:t>
      </w:r>
      <w:r w:rsidRPr="00561916">
        <w:rPr>
          <w:rFonts w:ascii="Times New Roman" w:eastAsia="Calibri" w:hAnsi="Times New Roman" w:cs="Times New Roman"/>
          <w:sz w:val="28"/>
          <w:szCs w:val="28"/>
        </w:rPr>
        <w:t xml:space="preserve">Сказка о микробах. Правила закаливания. Оздоровительная минутка. Практическая работа. Творческая работа. Это интересно! Тест «Здоровый человек – это…» </w:t>
      </w:r>
    </w:p>
    <w:p w:rsidR="0086662D" w:rsidRPr="00561916" w:rsidRDefault="0086662D" w:rsidP="00561916">
      <w:pPr>
        <w:spacing w:after="0" w:line="240" w:lineRule="auto"/>
        <w:contextualSpacing/>
        <w:jc w:val="both"/>
        <w:rPr>
          <w:rFonts w:ascii="Times New Roman" w:eastAsia="Calibri" w:hAnsi="Times New Roman" w:cs="Times New Roman"/>
          <w:b/>
          <w:sz w:val="28"/>
          <w:szCs w:val="28"/>
        </w:rPr>
      </w:pPr>
      <w:r w:rsidRPr="00561916">
        <w:rPr>
          <w:rFonts w:ascii="Times New Roman" w:eastAsia="Calibri" w:hAnsi="Times New Roman" w:cs="Times New Roman"/>
          <w:b/>
          <w:sz w:val="28"/>
          <w:szCs w:val="28"/>
        </w:rPr>
        <w:t xml:space="preserve">Тема 15. Как правильно вести себя на воде.  </w:t>
      </w:r>
      <w:r w:rsidRPr="00561916">
        <w:rPr>
          <w:rFonts w:ascii="Times New Roman" w:eastAsia="Calibri" w:hAnsi="Times New Roman" w:cs="Times New Roman"/>
          <w:sz w:val="28"/>
          <w:szCs w:val="28"/>
        </w:rPr>
        <w:t>Рассказ учителя. Знакомство с правилами поведения на воде. Работа по таблицам «Учись плавать». Имитация движений пловца.</w:t>
      </w:r>
    </w:p>
    <w:p w:rsidR="0086662D" w:rsidRPr="00561916" w:rsidRDefault="0086662D" w:rsidP="00561916">
      <w:pPr>
        <w:spacing w:after="0" w:line="240" w:lineRule="auto"/>
        <w:contextualSpacing/>
        <w:jc w:val="both"/>
        <w:rPr>
          <w:rFonts w:ascii="Times New Roman" w:eastAsia="Calibri" w:hAnsi="Times New Roman" w:cs="Times New Roman"/>
          <w:b/>
          <w:sz w:val="28"/>
          <w:szCs w:val="28"/>
        </w:rPr>
      </w:pPr>
      <w:r w:rsidRPr="00561916">
        <w:rPr>
          <w:rFonts w:ascii="Times New Roman" w:eastAsia="Calibri" w:hAnsi="Times New Roman" w:cs="Times New Roman"/>
          <w:b/>
          <w:sz w:val="28"/>
          <w:szCs w:val="28"/>
        </w:rPr>
        <w:t xml:space="preserve">Тема 16. Чтобы душа была здорова. </w:t>
      </w:r>
      <w:r w:rsidRPr="00561916">
        <w:rPr>
          <w:rFonts w:ascii="Times New Roman" w:eastAsia="Calibri" w:hAnsi="Times New Roman" w:cs="Times New Roman"/>
          <w:sz w:val="28"/>
          <w:szCs w:val="28"/>
        </w:rPr>
        <w:t>Встреча с докторами здоровья. Игра-рассуждение «Здоровый человек-это…», Оздоровительная минутка. Игра «</w:t>
      </w:r>
      <w:proofErr w:type="gramStart"/>
      <w:r w:rsidRPr="00561916">
        <w:rPr>
          <w:rFonts w:ascii="Times New Roman" w:eastAsia="Calibri" w:hAnsi="Times New Roman" w:cs="Times New Roman"/>
          <w:sz w:val="28"/>
          <w:szCs w:val="28"/>
        </w:rPr>
        <w:t>Хорошо-плохо</w:t>
      </w:r>
      <w:proofErr w:type="gramEnd"/>
      <w:r w:rsidRPr="00561916">
        <w:rPr>
          <w:rFonts w:ascii="Times New Roman" w:eastAsia="Calibri" w:hAnsi="Times New Roman" w:cs="Times New Roman"/>
          <w:sz w:val="28"/>
          <w:szCs w:val="28"/>
        </w:rPr>
        <w:t xml:space="preserve">». Повторение правил здоровья. Памятка </w:t>
      </w:r>
      <w:proofErr w:type="spellStart"/>
      <w:r w:rsidRPr="00561916">
        <w:rPr>
          <w:rFonts w:ascii="Times New Roman" w:eastAsia="Calibri" w:hAnsi="Times New Roman" w:cs="Times New Roman"/>
          <w:sz w:val="28"/>
          <w:szCs w:val="28"/>
        </w:rPr>
        <w:t>Здоровичков</w:t>
      </w:r>
      <w:proofErr w:type="spellEnd"/>
      <w:r w:rsidRPr="00561916">
        <w:rPr>
          <w:rFonts w:ascii="Times New Roman" w:eastAsia="Calibri" w:hAnsi="Times New Roman" w:cs="Times New Roman"/>
          <w:sz w:val="28"/>
          <w:szCs w:val="28"/>
        </w:rPr>
        <w:t>. Анализ ситуаций. Подвижные игры на воздухе.</w:t>
      </w:r>
    </w:p>
    <w:p w:rsidR="0086662D" w:rsidRPr="00561916" w:rsidRDefault="0086662D" w:rsidP="00561916">
      <w:pPr>
        <w:spacing w:after="0" w:line="240" w:lineRule="auto"/>
        <w:contextualSpacing/>
        <w:jc w:val="both"/>
        <w:rPr>
          <w:rFonts w:ascii="Times New Roman" w:hAnsi="Times New Roman" w:cs="Times New Roman"/>
          <w:sz w:val="28"/>
          <w:szCs w:val="28"/>
        </w:rPr>
      </w:pPr>
      <w:r w:rsidRPr="00561916">
        <w:rPr>
          <w:rFonts w:ascii="Times New Roman" w:eastAsia="Calibri" w:hAnsi="Times New Roman" w:cs="Times New Roman"/>
          <w:b/>
          <w:sz w:val="28"/>
          <w:szCs w:val="28"/>
        </w:rPr>
        <w:t>Тема 17.</w:t>
      </w:r>
      <w:r w:rsidRPr="00561916">
        <w:rPr>
          <w:rFonts w:ascii="Times New Roman" w:hAnsi="Times New Roman" w:cs="Times New Roman"/>
          <w:sz w:val="28"/>
          <w:szCs w:val="28"/>
        </w:rPr>
        <w:t xml:space="preserve"> </w:t>
      </w:r>
      <w:r w:rsidRPr="00561916">
        <w:rPr>
          <w:rFonts w:ascii="Times New Roman" w:eastAsia="Calibri" w:hAnsi="Times New Roman" w:cs="Times New Roman"/>
          <w:b/>
          <w:sz w:val="28"/>
          <w:szCs w:val="28"/>
        </w:rPr>
        <w:t xml:space="preserve">Народные игры.  </w:t>
      </w:r>
      <w:r w:rsidRPr="00561916">
        <w:rPr>
          <w:rFonts w:ascii="Times New Roman" w:eastAsia="Calibri" w:hAnsi="Times New Roman" w:cs="Times New Roman"/>
          <w:sz w:val="28"/>
          <w:szCs w:val="28"/>
        </w:rPr>
        <w:t>Разучивание игр «Золотое зёрнышко», «Не зевай!», «Западня».</w:t>
      </w:r>
      <w:r w:rsidRPr="00561916">
        <w:rPr>
          <w:rFonts w:ascii="Times New Roman" w:hAnsi="Times New Roman" w:cs="Times New Roman"/>
          <w:sz w:val="28"/>
          <w:szCs w:val="28"/>
        </w:rPr>
        <w:t xml:space="preserve">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18</w:t>
      </w:r>
      <w:r w:rsidRPr="00561916">
        <w:rPr>
          <w:rFonts w:ascii="Times New Roman" w:eastAsia="Calibri" w:hAnsi="Times New Roman" w:cs="Times New Roman"/>
          <w:sz w:val="28"/>
          <w:szCs w:val="28"/>
        </w:rPr>
        <w:t xml:space="preserve">. </w:t>
      </w:r>
      <w:r w:rsidRPr="00561916">
        <w:rPr>
          <w:rFonts w:ascii="Times New Roman" w:eastAsia="Calibri" w:hAnsi="Times New Roman" w:cs="Times New Roman"/>
          <w:b/>
          <w:sz w:val="28"/>
          <w:szCs w:val="28"/>
        </w:rPr>
        <w:t>Подвижные игры</w:t>
      </w:r>
      <w:r w:rsidRPr="00561916">
        <w:rPr>
          <w:rFonts w:ascii="Times New Roman" w:eastAsia="Calibri" w:hAnsi="Times New Roman" w:cs="Times New Roman"/>
          <w:sz w:val="28"/>
          <w:szCs w:val="28"/>
        </w:rPr>
        <w:t xml:space="preserve">. Знакомство с доктором Свежий Воздух. Игры на свежем воздухе. «Мяч в воздухе», «Попрыгунчики», «Раз, два,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 xml:space="preserve">три-беги!»  Разучивание  игр  «Медвежья   охота»,  «Совушка»,  «Не  пропусти  мяч», «Круговые салки», эстафеты  со  скакалками, «Весёлая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sz w:val="28"/>
          <w:szCs w:val="28"/>
        </w:rPr>
        <w:t>эстафета», «Поезд».</w:t>
      </w:r>
      <w:r w:rsidRPr="00561916">
        <w:rPr>
          <w:rFonts w:ascii="Times New Roman" w:hAnsi="Times New Roman" w:cs="Times New Roman"/>
          <w:sz w:val="28"/>
          <w:szCs w:val="28"/>
        </w:rPr>
        <w:t xml:space="preserve"> </w:t>
      </w:r>
    </w:p>
    <w:p w:rsidR="0086662D" w:rsidRPr="00561916" w:rsidRDefault="0086662D" w:rsidP="00561916">
      <w:pPr>
        <w:spacing w:after="0" w:line="240" w:lineRule="auto"/>
        <w:contextualSpacing/>
        <w:jc w:val="both"/>
        <w:rPr>
          <w:rFonts w:ascii="Times New Roman" w:eastAsia="Calibri" w:hAnsi="Times New Roman" w:cs="Times New Roman"/>
          <w:sz w:val="28"/>
          <w:szCs w:val="28"/>
        </w:rPr>
      </w:pPr>
      <w:r w:rsidRPr="00561916">
        <w:rPr>
          <w:rFonts w:ascii="Times New Roman" w:eastAsia="Calibri" w:hAnsi="Times New Roman" w:cs="Times New Roman"/>
          <w:b/>
          <w:sz w:val="28"/>
          <w:szCs w:val="28"/>
        </w:rPr>
        <w:t>Тема 19</w:t>
      </w:r>
      <w:r w:rsidRPr="00561916">
        <w:rPr>
          <w:rFonts w:ascii="Times New Roman" w:eastAsia="Calibri" w:hAnsi="Times New Roman" w:cs="Times New Roman"/>
          <w:sz w:val="28"/>
          <w:szCs w:val="28"/>
        </w:rPr>
        <w:t>.</w:t>
      </w:r>
      <w:r w:rsidRPr="00561916">
        <w:rPr>
          <w:rFonts w:ascii="Times New Roman" w:hAnsi="Times New Roman" w:cs="Times New Roman"/>
          <w:sz w:val="28"/>
          <w:szCs w:val="28"/>
        </w:rPr>
        <w:t xml:space="preserve"> </w:t>
      </w:r>
      <w:r w:rsidRPr="00561916">
        <w:rPr>
          <w:rFonts w:ascii="Times New Roman" w:eastAsia="Calibri" w:hAnsi="Times New Roman" w:cs="Times New Roman"/>
          <w:b/>
          <w:sz w:val="28"/>
          <w:szCs w:val="28"/>
        </w:rPr>
        <w:t xml:space="preserve">Доктора природы. </w:t>
      </w:r>
      <w:r w:rsidRPr="00561916">
        <w:rPr>
          <w:rFonts w:ascii="Times New Roman" w:eastAsia="Calibri" w:hAnsi="Times New Roman" w:cs="Times New Roman"/>
          <w:sz w:val="28"/>
          <w:szCs w:val="28"/>
        </w:rPr>
        <w:t>Весёлые старты. Встреча с докторами здоровья. Игра-рассуждение «Здоровый человек-это…», Оздоровительная  минутка.  Игра «</w:t>
      </w:r>
      <w:proofErr w:type="gramStart"/>
      <w:r w:rsidRPr="00561916">
        <w:rPr>
          <w:rFonts w:ascii="Times New Roman" w:eastAsia="Calibri" w:hAnsi="Times New Roman" w:cs="Times New Roman"/>
          <w:sz w:val="28"/>
          <w:szCs w:val="28"/>
        </w:rPr>
        <w:t>Хорошо-плохо</w:t>
      </w:r>
      <w:proofErr w:type="gramEnd"/>
      <w:r w:rsidRPr="00561916">
        <w:rPr>
          <w:rFonts w:ascii="Times New Roman" w:eastAsia="Calibri" w:hAnsi="Times New Roman" w:cs="Times New Roman"/>
          <w:sz w:val="28"/>
          <w:szCs w:val="28"/>
        </w:rPr>
        <w:t xml:space="preserve">». Повторение правил здоровья. Памятка </w:t>
      </w:r>
      <w:proofErr w:type="spellStart"/>
      <w:r w:rsidRPr="00561916">
        <w:rPr>
          <w:rFonts w:ascii="Times New Roman" w:eastAsia="Calibri" w:hAnsi="Times New Roman" w:cs="Times New Roman"/>
          <w:sz w:val="28"/>
          <w:szCs w:val="28"/>
        </w:rPr>
        <w:t>Здоровичков</w:t>
      </w:r>
      <w:proofErr w:type="spellEnd"/>
      <w:r w:rsidRPr="00561916">
        <w:rPr>
          <w:rFonts w:ascii="Times New Roman" w:eastAsia="Calibri" w:hAnsi="Times New Roman" w:cs="Times New Roman"/>
          <w:sz w:val="28"/>
          <w:szCs w:val="28"/>
        </w:rPr>
        <w:t>.</w:t>
      </w:r>
    </w:p>
    <w:p w:rsidR="0086662D" w:rsidRPr="00561916" w:rsidRDefault="009F657D" w:rsidP="00561916">
      <w:pPr>
        <w:pStyle w:val="2"/>
        <w:contextualSpacing/>
        <w:rPr>
          <w:rFonts w:eastAsia="Calibri"/>
          <w:sz w:val="28"/>
          <w:szCs w:val="28"/>
        </w:rPr>
      </w:pPr>
      <w:bookmarkStart w:id="8" w:name="_Toc23439081"/>
      <w:r w:rsidRPr="00561916">
        <w:rPr>
          <w:rFonts w:eastAsia="Calibri"/>
          <w:sz w:val="28"/>
          <w:szCs w:val="28"/>
        </w:rPr>
        <w:t>2 класс</w:t>
      </w:r>
      <w:bookmarkEnd w:id="8"/>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 Почему мы болеем.</w:t>
      </w:r>
      <w:r w:rsidRPr="00561916">
        <w:rPr>
          <w:rFonts w:ascii="Times New Roman" w:eastAsia="Times New Roman" w:hAnsi="Times New Roman" w:cs="Times New Roman"/>
          <w:sz w:val="28"/>
          <w:szCs w:val="28"/>
          <w:lang w:eastAsia="zh-CN"/>
        </w:rPr>
        <w:t xml:space="preserve">  Слово учителя. Повторение девиза «Уроков здоровья». Анализ стихотворения. Оздоровительная минутка. Повторение мудрых слов.  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 Тест «Твоё здоровье». Практическая работа «Помоги себе сам».</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2.</w:t>
      </w:r>
      <w:r w:rsidRPr="00561916">
        <w:rPr>
          <w:rFonts w:ascii="Times New Roman" w:hAnsi="Times New Roman" w:cs="Times New Roman"/>
          <w:sz w:val="28"/>
          <w:szCs w:val="28"/>
        </w:rPr>
        <w:t xml:space="preserve"> </w:t>
      </w:r>
      <w:r w:rsidRPr="00561916">
        <w:rPr>
          <w:rFonts w:ascii="Times New Roman" w:eastAsia="Times New Roman" w:hAnsi="Times New Roman" w:cs="Times New Roman"/>
          <w:b/>
          <w:sz w:val="28"/>
          <w:szCs w:val="28"/>
          <w:lang w:eastAsia="zh-CN"/>
        </w:rPr>
        <w:t>Кто и как предохраняет нас от болезней.</w:t>
      </w:r>
      <w:r w:rsidRPr="00561916">
        <w:rPr>
          <w:rFonts w:ascii="Times New Roman" w:eastAsia="Times New Roman" w:hAnsi="Times New Roman" w:cs="Times New Roman"/>
          <w:sz w:val="28"/>
          <w:szCs w:val="28"/>
          <w:lang w:eastAsia="zh-CN"/>
        </w:rPr>
        <w:t xml:space="preserve"> 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 Встреча с докторами Здоровья. Повторение правил. Анализ ситуации. Игра «Вставь словечко». Мудрые слова доктора Свежий Воздух.</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3.</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Кто нас лечит.</w:t>
      </w:r>
      <w:r w:rsidRPr="00561916">
        <w:rPr>
          <w:rFonts w:ascii="Times New Roman" w:eastAsia="Times New Roman" w:hAnsi="Times New Roman" w:cs="Times New Roman"/>
          <w:sz w:val="28"/>
          <w:szCs w:val="28"/>
          <w:lang w:eastAsia="zh-CN"/>
        </w:rPr>
        <w:t xml:space="preserve">  Повторение составляющих здорового образа жизни. Беседа по теме. Оздоровительная минутка. Анализ ситуации. Самоанализ здоровья.</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4.  Прививки  от  болезней.</w:t>
      </w:r>
      <w:r w:rsidRPr="00561916">
        <w:rPr>
          <w:rFonts w:ascii="Times New Roman" w:eastAsia="Times New Roman" w:hAnsi="Times New Roman" w:cs="Times New Roman"/>
          <w:sz w:val="28"/>
          <w:szCs w:val="28"/>
          <w:lang w:eastAsia="zh-CN"/>
        </w:rPr>
        <w:t xml:space="preserve"> Слово  учителя. Словарная  работа. Игра – соревнование «Кто больше знает?». Оздоровительная минутка.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Анализ ситуации в стихотворении С. Михалкова «Поднялась температура…» Анализ ситуации в стихотворении С.Михалкова «Прививка».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Игра «Полезно – вредно».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5.</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Что нужно знать о лекарствах. </w:t>
      </w:r>
      <w:r w:rsidRPr="00561916">
        <w:rPr>
          <w:rFonts w:ascii="Times New Roman" w:eastAsia="Times New Roman" w:hAnsi="Times New Roman" w:cs="Times New Roman"/>
          <w:sz w:val="28"/>
          <w:szCs w:val="28"/>
          <w:lang w:eastAsia="zh-CN"/>
        </w:rPr>
        <w:t>Игра «Кто больше знает?» Беседа «Из чего получают лекарства». Словарная работа. Оздоровительная минутка. Анализ ситуации в стихотворении С. Михалкова.</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 xml:space="preserve">Игра «Светофор здоровья». Анализ ситуации. Работа над стихотворением С. Михалкова «Для больного человека…» Аптека дома. Это полезно знать!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lastRenderedPageBreak/>
        <w:t>Тема 6. Как избежать отравлений.</w:t>
      </w:r>
      <w:r w:rsidRPr="00561916">
        <w:rPr>
          <w:rFonts w:ascii="Times New Roman" w:eastAsia="Times New Roman" w:hAnsi="Times New Roman" w:cs="Times New Roman"/>
          <w:sz w:val="28"/>
          <w:szCs w:val="28"/>
          <w:lang w:eastAsia="zh-CN"/>
        </w:rPr>
        <w:t xml:space="preserve"> Беседа по теме. Игра – соревнование «Кто больше?» Оздоровительная минутка. Признаки лекарственного отравления. Помоги себе сам! Практическая работа. Рассказ учителя. Признаки пищевого отравления. Первая помощь при отравлениях.</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7.</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Безопасность при любой погоде.</w:t>
      </w:r>
      <w:r w:rsidRPr="00561916">
        <w:rPr>
          <w:rFonts w:ascii="Times New Roman" w:eastAsia="Times New Roman" w:hAnsi="Times New Roman" w:cs="Times New Roman"/>
          <w:sz w:val="28"/>
          <w:szCs w:val="28"/>
          <w:lang w:eastAsia="zh-CN"/>
        </w:rPr>
        <w:t xml:space="preserve">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 Повторение правил. Беседа по картине К. Маковского «Дети, бегущие от грозы». Правила поведения при грозе.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i/>
          <w:sz w:val="28"/>
          <w:szCs w:val="28"/>
          <w:lang w:eastAsia="zh-CN"/>
        </w:rPr>
      </w:pPr>
      <w:r w:rsidRPr="00561916">
        <w:rPr>
          <w:rFonts w:ascii="Times New Roman" w:eastAsia="Times New Roman" w:hAnsi="Times New Roman" w:cs="Times New Roman"/>
          <w:b/>
          <w:sz w:val="28"/>
          <w:szCs w:val="28"/>
          <w:lang w:eastAsia="zh-CN"/>
        </w:rPr>
        <w:t>Тема 8. Правила безопасного поведения в доме, на улице, в транспорте.</w:t>
      </w:r>
      <w:r w:rsidRPr="00561916">
        <w:rPr>
          <w:rFonts w:ascii="Times New Roman" w:eastAsia="Times New Roman" w:hAnsi="Times New Roman" w:cs="Times New Roman"/>
          <w:i/>
          <w:sz w:val="28"/>
          <w:szCs w:val="28"/>
          <w:lang w:eastAsia="zh-CN"/>
        </w:rPr>
        <w:t xml:space="preserve"> </w:t>
      </w:r>
      <w:r w:rsidRPr="00561916">
        <w:rPr>
          <w:rFonts w:ascii="Times New Roman" w:eastAsia="Times New Roman" w:hAnsi="Times New Roman" w:cs="Times New Roman"/>
          <w:sz w:val="28"/>
          <w:szCs w:val="28"/>
          <w:lang w:eastAsia="zh-CN"/>
        </w:rPr>
        <w:t>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Правило перехода улицы в местах, где нет светофора. Анализ ситуации. Заучивание слов. Правила безопасности поведения в транспорте.</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9. Правила безопасного поведения на воде.   </w:t>
      </w:r>
      <w:r w:rsidRPr="00561916">
        <w:rPr>
          <w:rFonts w:ascii="Times New Roman" w:eastAsia="Times New Roman" w:hAnsi="Times New Roman" w:cs="Times New Roman"/>
          <w:sz w:val="28"/>
          <w:szCs w:val="28"/>
          <w:lang w:eastAsia="zh-CN"/>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10.</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Правила общения с огнем.</w:t>
      </w:r>
      <w:r w:rsidRPr="00561916">
        <w:rPr>
          <w:rFonts w:ascii="Times New Roman" w:eastAsia="Times New Roman" w:hAnsi="Times New Roman" w:cs="Times New Roman"/>
          <w:sz w:val="28"/>
          <w:szCs w:val="28"/>
          <w:lang w:eastAsia="zh-CN"/>
        </w:rPr>
        <w:t xml:space="preserve">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11. Как  уберечься  от  поражения  электрическим  током.  </w:t>
      </w:r>
      <w:r w:rsidRPr="00561916">
        <w:rPr>
          <w:rFonts w:ascii="Times New Roman" w:eastAsia="Times New Roman" w:hAnsi="Times New Roman" w:cs="Times New Roman"/>
          <w:sz w:val="28"/>
          <w:szCs w:val="28"/>
          <w:lang w:eastAsia="zh-CN"/>
        </w:rPr>
        <w:t xml:space="preserve">Повторение  правил  поведения   при   пожаре  в  доме.  Рассказ  учителя.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Словарная работа. Первая помощь пострадавшему. Оздоровительная минутка. Игра «Светофор здоровья».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12.</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Как уберечься от порезов, ушибов, переломов.  </w:t>
      </w:r>
      <w:r w:rsidRPr="00561916">
        <w:rPr>
          <w:rFonts w:ascii="Times New Roman" w:eastAsia="Times New Roman" w:hAnsi="Times New Roman" w:cs="Times New Roman"/>
          <w:sz w:val="28"/>
          <w:szCs w:val="28"/>
          <w:lang w:eastAsia="zh-CN"/>
        </w:rPr>
        <w:t>Виды травм. Оказание первой помощи при порезах, ушибах, переломах (практическая работа в парах). Оздоровительная минутка. Заучивание слов.</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13.</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Как защититься от насекомых.  </w:t>
      </w:r>
      <w:r w:rsidRPr="00561916">
        <w:rPr>
          <w:rFonts w:ascii="Times New Roman" w:eastAsia="Times New Roman" w:hAnsi="Times New Roman" w:cs="Times New Roman"/>
          <w:sz w:val="28"/>
          <w:szCs w:val="28"/>
          <w:lang w:eastAsia="zh-CN"/>
        </w:rPr>
        <w:t xml:space="preserve">Беседа по теме. Анализ ситуации в стихотворении С. </w:t>
      </w:r>
      <w:proofErr w:type="gramStart"/>
      <w:r w:rsidRPr="00561916">
        <w:rPr>
          <w:rFonts w:ascii="Times New Roman" w:eastAsia="Times New Roman" w:hAnsi="Times New Roman" w:cs="Times New Roman"/>
          <w:sz w:val="28"/>
          <w:szCs w:val="28"/>
          <w:lang w:eastAsia="zh-CN"/>
        </w:rPr>
        <w:t>Михалкова</w:t>
      </w:r>
      <w:proofErr w:type="gramEnd"/>
      <w:r w:rsidRPr="00561916">
        <w:rPr>
          <w:rFonts w:ascii="Times New Roman" w:eastAsia="Times New Roman" w:hAnsi="Times New Roman" w:cs="Times New Roman"/>
          <w:sz w:val="28"/>
          <w:szCs w:val="28"/>
          <w:lang w:eastAsia="zh-CN"/>
        </w:rPr>
        <w:t xml:space="preserve"> «Вдруг  </w:t>
      </w:r>
      <w:proofErr w:type="gramStart"/>
      <w:r w:rsidRPr="00561916">
        <w:rPr>
          <w:rFonts w:ascii="Times New Roman" w:eastAsia="Times New Roman" w:hAnsi="Times New Roman" w:cs="Times New Roman"/>
          <w:sz w:val="28"/>
          <w:szCs w:val="28"/>
          <w:lang w:eastAsia="zh-CN"/>
        </w:rPr>
        <w:t>какой</w:t>
      </w:r>
      <w:proofErr w:type="gramEnd"/>
      <w:r w:rsidRPr="00561916">
        <w:rPr>
          <w:rFonts w:ascii="Times New Roman" w:eastAsia="Times New Roman" w:hAnsi="Times New Roman" w:cs="Times New Roman"/>
          <w:sz w:val="28"/>
          <w:szCs w:val="28"/>
          <w:lang w:eastAsia="zh-CN"/>
        </w:rPr>
        <w:t xml:space="preserve"> – то страшный зверь…» Признаки аллергии. Помоги себе сам. Оздоровительная минутка. Словарная работа. Заучивание слов.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14. Предосторожности при обращении с животными.  </w:t>
      </w:r>
      <w:r w:rsidRPr="00561916">
        <w:rPr>
          <w:rFonts w:ascii="Times New Roman" w:eastAsia="Times New Roman" w:hAnsi="Times New Roman" w:cs="Times New Roman"/>
          <w:sz w:val="28"/>
          <w:szCs w:val="28"/>
          <w:lang w:eastAsia="zh-CN"/>
        </w:rPr>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15.</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Первая помощь при отравлении жидкостями, пищей, парами, газом. </w:t>
      </w:r>
      <w:r w:rsidRPr="00561916">
        <w:rPr>
          <w:rFonts w:ascii="Times New Roman" w:eastAsia="Times New Roman" w:hAnsi="Times New Roman" w:cs="Times New Roman"/>
          <w:sz w:val="28"/>
          <w:szCs w:val="28"/>
          <w:lang w:eastAsia="zh-CN"/>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Беседа по теме. Заучивание слов. Признаки отравления угарным газом.  Помоги себе сам (составление правил). Игра «Вставь пропущенные слова».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16.</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Первая помощь при перегревании и тепловом ударе, при ожогах и обморожении. </w:t>
      </w:r>
      <w:r w:rsidRPr="00561916">
        <w:rPr>
          <w:rFonts w:ascii="Times New Roman" w:eastAsia="Times New Roman" w:hAnsi="Times New Roman" w:cs="Times New Roman"/>
          <w:sz w:val="28"/>
          <w:szCs w:val="28"/>
          <w:lang w:eastAsia="zh-CN"/>
        </w:rPr>
        <w:t>Рассказ учителя. Признаки теплового удара. Оздоровительная минутка. Помоги себе сам! Игра «Светофор здоровья».</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Работа с отрывком из сказки С. Михалкова «Мороз и морозец». Признаки обморожения. Составление правил. Игра «Полезно – вредно».</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lastRenderedPageBreak/>
        <w:t xml:space="preserve">Тема 17. Первая  помощь  при  травмах. </w:t>
      </w:r>
      <w:r w:rsidRPr="00561916">
        <w:rPr>
          <w:rFonts w:ascii="Times New Roman" w:eastAsia="Times New Roman" w:hAnsi="Times New Roman" w:cs="Times New Roman"/>
          <w:sz w:val="28"/>
          <w:szCs w:val="28"/>
          <w:lang w:eastAsia="zh-CN"/>
        </w:rPr>
        <w:t xml:space="preserve"> </w:t>
      </w:r>
      <w:proofErr w:type="gramStart"/>
      <w:r w:rsidRPr="00561916">
        <w:rPr>
          <w:rFonts w:ascii="Times New Roman" w:eastAsia="Times New Roman" w:hAnsi="Times New Roman" w:cs="Times New Roman"/>
          <w:sz w:val="28"/>
          <w:szCs w:val="28"/>
          <w:lang w:eastAsia="zh-CN"/>
        </w:rPr>
        <w:t>Повторение</w:t>
      </w:r>
      <w:proofErr w:type="gramEnd"/>
      <w:r w:rsidRPr="00561916">
        <w:rPr>
          <w:rFonts w:ascii="Times New Roman" w:eastAsia="Times New Roman" w:hAnsi="Times New Roman" w:cs="Times New Roman"/>
          <w:sz w:val="28"/>
          <w:szCs w:val="28"/>
          <w:lang w:eastAsia="zh-CN"/>
        </w:rPr>
        <w:t xml:space="preserve">  «Какие  бывают  травмы». Рассказ учителя. Признаки  растяжения  связок  и  вывиха</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костей. Оздоровительная минутка. Практическая работа в группах. Виды переломов. Знакомство с правилами. Практическая работа в парах.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Анализ ситуации в стихотворении С. Михалкова «Таня пальчик наколола…» Помоги себе сам! Словарная работа.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18. Первая помощь при попадании инородных тел в глаз, ухо, нос.  </w:t>
      </w:r>
      <w:r w:rsidRPr="00561916">
        <w:rPr>
          <w:rFonts w:ascii="Times New Roman" w:eastAsia="Times New Roman" w:hAnsi="Times New Roman" w:cs="Times New Roman"/>
          <w:sz w:val="28"/>
          <w:szCs w:val="28"/>
          <w:lang w:eastAsia="zh-CN"/>
        </w:rPr>
        <w:t>Беседа по теме. Если соринка попала в глаз. Оздоровительная минутка. Когда крошка попала в горло. Если что-то попало в ухо. Отгадывание кроссворда «Органы».</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19. Первая помощь при укусах насекомых, змей, собак и кошек.</w:t>
      </w:r>
      <w:r w:rsidRPr="00561916">
        <w:rPr>
          <w:rFonts w:ascii="Times New Roman" w:eastAsia="Times New Roman" w:hAnsi="Times New Roman" w:cs="Times New Roman"/>
          <w:sz w:val="28"/>
          <w:szCs w:val="28"/>
          <w:lang w:eastAsia="zh-CN"/>
        </w:rPr>
        <w:t xml:space="preserve"> Рассказ учителя. Это интересно! Признаки укуса змеи. Оздоровительная минутка. Первая помощь при укусе змеи. Отгадывание кроссворда. </w:t>
      </w:r>
    </w:p>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20. Сегодняшние заботы медицины.  </w:t>
      </w:r>
      <w:r w:rsidRPr="00561916">
        <w:rPr>
          <w:rFonts w:ascii="Times New Roman" w:eastAsia="Times New Roman" w:hAnsi="Times New Roman" w:cs="Times New Roman"/>
          <w:sz w:val="28"/>
          <w:szCs w:val="28"/>
          <w:lang w:eastAsia="zh-CN"/>
        </w:rPr>
        <w:t>Рассказ учителя о неизлечимых болезнях века. Оздоровительная минутка. Решение задач.  Беседа по теме. Тест «Оцени себя сам». Урок – праздник «В путь дорогу собирайтесь, за здоровьем отправляйтесь!»</w:t>
      </w:r>
    </w:p>
    <w:p w:rsidR="0086662D" w:rsidRPr="00561916" w:rsidRDefault="009F657D" w:rsidP="00561916">
      <w:pPr>
        <w:pStyle w:val="2"/>
        <w:contextualSpacing/>
        <w:rPr>
          <w:rFonts w:eastAsia="Calibri"/>
          <w:sz w:val="28"/>
          <w:szCs w:val="28"/>
        </w:rPr>
      </w:pPr>
      <w:bookmarkStart w:id="9" w:name="_Toc23439082"/>
      <w:r w:rsidRPr="00561916">
        <w:rPr>
          <w:rFonts w:eastAsia="Calibri"/>
          <w:sz w:val="28"/>
          <w:szCs w:val="28"/>
        </w:rPr>
        <w:t>3 класс</w:t>
      </w:r>
      <w:bookmarkEnd w:id="9"/>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w:t>
      </w:r>
      <w:r w:rsidRPr="00561916">
        <w:rPr>
          <w:rFonts w:ascii="Times New Roman" w:eastAsia="Times New Roman" w:hAnsi="Times New Roman" w:cs="Times New Roman"/>
          <w:sz w:val="28"/>
          <w:szCs w:val="28"/>
          <w:lang w:eastAsia="zh-CN"/>
        </w:rPr>
        <w:tab/>
      </w:r>
      <w:r w:rsidRPr="00561916">
        <w:rPr>
          <w:rFonts w:ascii="Times New Roman" w:eastAsia="Times New Roman" w:hAnsi="Times New Roman" w:cs="Times New Roman"/>
          <w:b/>
          <w:sz w:val="28"/>
          <w:szCs w:val="28"/>
          <w:lang w:eastAsia="zh-CN"/>
        </w:rPr>
        <w:t>Чего не надо бояться</w:t>
      </w:r>
      <w:r w:rsidRPr="00561916">
        <w:rPr>
          <w:rFonts w:ascii="Times New Roman" w:eastAsia="Times New Roman" w:hAnsi="Times New Roman" w:cs="Times New Roman"/>
          <w:b/>
          <w:i/>
          <w:sz w:val="28"/>
          <w:szCs w:val="28"/>
          <w:lang w:eastAsia="zh-CN"/>
        </w:rPr>
        <w:t>.</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Беседа по теме «Как воспитывать уверенность и бесстрашие.» Работа по стихотворению</w:t>
      </w:r>
      <w:proofErr w:type="gramStart"/>
      <w:r w:rsidRPr="00561916">
        <w:rPr>
          <w:rFonts w:ascii="Times New Roman" w:eastAsia="Times New Roman" w:hAnsi="Times New Roman" w:cs="Times New Roman"/>
          <w:sz w:val="28"/>
          <w:szCs w:val="28"/>
          <w:lang w:eastAsia="zh-CN"/>
        </w:rPr>
        <w:t xml:space="preserve"> Э</w:t>
      </w:r>
      <w:proofErr w:type="gramEnd"/>
      <w:r w:rsidRPr="00561916">
        <w:rPr>
          <w:rFonts w:ascii="Times New Roman" w:eastAsia="Times New Roman" w:hAnsi="Times New Roman" w:cs="Times New Roman"/>
          <w:sz w:val="28"/>
          <w:szCs w:val="28"/>
          <w:lang w:eastAsia="zh-CN"/>
        </w:rPr>
        <w:t xml:space="preserve"> Успенского «Академик Иванов». Анализ</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 xml:space="preserve">ситуации  по  стихотворению И. </w:t>
      </w:r>
      <w:proofErr w:type="spellStart"/>
      <w:r w:rsidRPr="00561916">
        <w:rPr>
          <w:rFonts w:ascii="Times New Roman" w:eastAsia="Times New Roman" w:hAnsi="Times New Roman" w:cs="Times New Roman"/>
          <w:sz w:val="28"/>
          <w:szCs w:val="28"/>
          <w:lang w:eastAsia="zh-CN"/>
        </w:rPr>
        <w:t>Токмаковой</w:t>
      </w:r>
      <w:proofErr w:type="spellEnd"/>
      <w:r w:rsidRPr="00561916">
        <w:rPr>
          <w:rFonts w:ascii="Times New Roman" w:eastAsia="Times New Roman" w:hAnsi="Times New Roman" w:cs="Times New Roman"/>
          <w:sz w:val="28"/>
          <w:szCs w:val="28"/>
          <w:lang w:eastAsia="zh-CN"/>
        </w:rPr>
        <w:t xml:space="preserve">  «Не  буду  бояться». Игра «Давайте  разберемся».  Практическое </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занятие.</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2.</w:t>
      </w:r>
      <w:r w:rsidRPr="00561916">
        <w:rPr>
          <w:rFonts w:ascii="Times New Roman" w:eastAsia="Times New Roman" w:hAnsi="Times New Roman" w:cs="Times New Roman"/>
          <w:sz w:val="28"/>
          <w:szCs w:val="28"/>
          <w:lang w:eastAsia="zh-CN"/>
        </w:rPr>
        <w:tab/>
      </w:r>
      <w:r w:rsidRPr="00561916">
        <w:rPr>
          <w:rFonts w:ascii="Times New Roman" w:eastAsia="Times New Roman" w:hAnsi="Times New Roman" w:cs="Times New Roman"/>
          <w:b/>
          <w:sz w:val="28"/>
          <w:szCs w:val="28"/>
          <w:lang w:eastAsia="zh-CN"/>
        </w:rPr>
        <w:t xml:space="preserve">Добрым быть приятнее, чем злым, завистливым и жадным. </w:t>
      </w:r>
      <w:r w:rsidRPr="00561916">
        <w:rPr>
          <w:rFonts w:ascii="Times New Roman" w:eastAsia="Times New Roman" w:hAnsi="Times New Roman" w:cs="Times New Roman"/>
          <w:sz w:val="28"/>
          <w:szCs w:val="28"/>
          <w:lang w:eastAsia="zh-CN"/>
        </w:rPr>
        <w:t>Беседа по теме занятия. Заучивание слов. Игра «Почему это произошло?». Беседа «Свое мнение».</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Игра «Продолжи сказку». Заучивание пословицы. Игра в пословицы. Беседа «Доброта, отзывчивость, скромность».</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3.</w:t>
      </w:r>
      <w:r w:rsidRPr="00561916">
        <w:rPr>
          <w:rFonts w:ascii="Times New Roman" w:eastAsia="Times New Roman" w:hAnsi="Times New Roman" w:cs="Times New Roman"/>
          <w:i/>
          <w:sz w:val="28"/>
          <w:szCs w:val="28"/>
          <w:lang w:eastAsia="zh-CN"/>
        </w:rPr>
        <w:t xml:space="preserve">  </w:t>
      </w:r>
      <w:r w:rsidRPr="00561916">
        <w:rPr>
          <w:rFonts w:ascii="Times New Roman" w:eastAsia="Times New Roman" w:hAnsi="Times New Roman" w:cs="Times New Roman"/>
          <w:b/>
          <w:sz w:val="28"/>
          <w:szCs w:val="28"/>
          <w:lang w:eastAsia="zh-CN"/>
        </w:rPr>
        <w:t xml:space="preserve">Почему мы говорим неправду.   </w:t>
      </w:r>
      <w:r w:rsidRPr="00561916">
        <w:rPr>
          <w:rFonts w:ascii="Times New Roman" w:eastAsia="Times New Roman" w:hAnsi="Times New Roman" w:cs="Times New Roman"/>
          <w:sz w:val="28"/>
          <w:szCs w:val="28"/>
          <w:lang w:eastAsia="zh-CN"/>
        </w:rPr>
        <w:t>Беседа «Что такое ложь?». Игра «Продолжите рассказы». Творческая работа.</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 xml:space="preserve">Чтение рассказа Л. Н. Толстого «Косточка». Беседа по </w:t>
      </w:r>
      <w:proofErr w:type="gramStart"/>
      <w:r w:rsidRPr="00561916">
        <w:rPr>
          <w:rFonts w:ascii="Times New Roman" w:eastAsia="Times New Roman" w:hAnsi="Times New Roman" w:cs="Times New Roman"/>
          <w:sz w:val="28"/>
          <w:szCs w:val="28"/>
          <w:lang w:eastAsia="zh-CN"/>
        </w:rPr>
        <w:t>прочитанному</w:t>
      </w:r>
      <w:proofErr w:type="gramEnd"/>
      <w:r w:rsidRPr="00561916">
        <w:rPr>
          <w:rFonts w:ascii="Times New Roman" w:eastAsia="Times New Roman" w:hAnsi="Times New Roman" w:cs="Times New Roman"/>
          <w:sz w:val="28"/>
          <w:szCs w:val="28"/>
          <w:lang w:eastAsia="zh-CN"/>
        </w:rPr>
        <w:t>. Заучивание слов. Заучивание пословиц о правде и лжи.</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4</w:t>
      </w:r>
      <w:r w:rsidRPr="00561916">
        <w:rPr>
          <w:rFonts w:ascii="Times New Roman" w:eastAsia="Times New Roman" w:hAnsi="Times New Roman" w:cs="Times New Roman"/>
          <w:sz w:val="28"/>
          <w:szCs w:val="28"/>
          <w:lang w:eastAsia="zh-CN"/>
        </w:rPr>
        <w:t>.</w:t>
      </w:r>
      <w:r w:rsidRPr="00561916">
        <w:rPr>
          <w:rFonts w:ascii="Times New Roman" w:eastAsia="Times New Roman" w:hAnsi="Times New Roman" w:cs="Times New Roman"/>
          <w:sz w:val="28"/>
          <w:szCs w:val="28"/>
          <w:lang w:eastAsia="zh-CN"/>
        </w:rPr>
        <w:tab/>
      </w:r>
      <w:r w:rsidRPr="00561916">
        <w:rPr>
          <w:rFonts w:ascii="Times New Roman" w:eastAsia="Times New Roman" w:hAnsi="Times New Roman" w:cs="Times New Roman"/>
          <w:b/>
          <w:sz w:val="28"/>
          <w:szCs w:val="28"/>
          <w:lang w:eastAsia="zh-CN"/>
        </w:rPr>
        <w:t xml:space="preserve">Почему  мы  не  слушаемся  родителей.   </w:t>
      </w:r>
      <w:r w:rsidRPr="00561916">
        <w:rPr>
          <w:rFonts w:ascii="Times New Roman" w:eastAsia="Times New Roman" w:hAnsi="Times New Roman" w:cs="Times New Roman"/>
          <w:sz w:val="28"/>
          <w:szCs w:val="28"/>
          <w:lang w:eastAsia="zh-CN"/>
        </w:rPr>
        <w:t xml:space="preserve">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w:t>
      </w:r>
      <w:proofErr w:type="spellStart"/>
      <w:r w:rsidRPr="00561916">
        <w:rPr>
          <w:rFonts w:ascii="Times New Roman" w:eastAsia="Times New Roman" w:hAnsi="Times New Roman" w:cs="Times New Roman"/>
          <w:sz w:val="28"/>
          <w:szCs w:val="28"/>
          <w:lang w:eastAsia="zh-CN"/>
        </w:rPr>
        <w:t>Чарушина</w:t>
      </w:r>
      <w:proofErr w:type="spellEnd"/>
      <w:r w:rsidRPr="00561916">
        <w:rPr>
          <w:rFonts w:ascii="Times New Roman" w:eastAsia="Times New Roman" w:hAnsi="Times New Roman" w:cs="Times New Roman"/>
          <w:sz w:val="28"/>
          <w:szCs w:val="28"/>
          <w:lang w:eastAsia="zh-CN"/>
        </w:rPr>
        <w:t xml:space="preserve"> «Курочка».</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 xml:space="preserve">Анализ рассказа М. Горького «Воробышек». Оздоровительная минутка. Игра «Почему нам запрещают?».  </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5</w:t>
      </w:r>
      <w:r w:rsidRPr="00561916">
        <w:rPr>
          <w:rFonts w:ascii="Times New Roman" w:eastAsia="Times New Roman" w:hAnsi="Times New Roman" w:cs="Times New Roman"/>
          <w:sz w:val="28"/>
          <w:szCs w:val="28"/>
          <w:lang w:eastAsia="zh-CN"/>
        </w:rPr>
        <w:t>.</w:t>
      </w:r>
      <w:r w:rsidRPr="00561916">
        <w:rPr>
          <w:rFonts w:ascii="Times New Roman" w:eastAsia="Times New Roman" w:hAnsi="Times New Roman" w:cs="Times New Roman"/>
          <w:sz w:val="28"/>
          <w:szCs w:val="28"/>
          <w:lang w:eastAsia="zh-CN"/>
        </w:rPr>
        <w:tab/>
      </w:r>
      <w:r w:rsidRPr="00561916">
        <w:rPr>
          <w:rFonts w:ascii="Times New Roman" w:eastAsia="Times New Roman" w:hAnsi="Times New Roman" w:cs="Times New Roman"/>
          <w:b/>
          <w:sz w:val="28"/>
          <w:szCs w:val="28"/>
          <w:lang w:eastAsia="zh-CN"/>
        </w:rPr>
        <w:t>Надо уметь сдерживать себя.</w:t>
      </w:r>
      <w:r w:rsidRPr="00561916">
        <w:rPr>
          <w:rFonts w:ascii="Times New Roman" w:eastAsia="Times New Roman" w:hAnsi="Times New Roman" w:cs="Times New Roman"/>
          <w:sz w:val="28"/>
          <w:szCs w:val="28"/>
          <w:lang w:eastAsia="zh-CN"/>
        </w:rPr>
        <w:t xml:space="preserve"> Беседа по теме. Анализ ситуаций в  стихотворениях «Две сестрички дружно жили» и А. </w:t>
      </w:r>
      <w:proofErr w:type="spellStart"/>
      <w:r w:rsidRPr="00561916">
        <w:rPr>
          <w:rFonts w:ascii="Times New Roman" w:eastAsia="Times New Roman" w:hAnsi="Times New Roman" w:cs="Times New Roman"/>
          <w:sz w:val="28"/>
          <w:szCs w:val="28"/>
          <w:lang w:eastAsia="zh-CN"/>
        </w:rPr>
        <w:t>Барто</w:t>
      </w:r>
      <w:proofErr w:type="spellEnd"/>
      <w:r w:rsidRPr="00561916">
        <w:rPr>
          <w:rFonts w:ascii="Times New Roman" w:eastAsia="Times New Roman" w:hAnsi="Times New Roman" w:cs="Times New Roman"/>
          <w:sz w:val="28"/>
          <w:szCs w:val="28"/>
          <w:lang w:eastAsia="zh-CN"/>
        </w:rPr>
        <w:t xml:space="preserve"> «Девочка - </w:t>
      </w:r>
      <w:proofErr w:type="spellStart"/>
      <w:r w:rsidRPr="00561916">
        <w:rPr>
          <w:rFonts w:ascii="Times New Roman" w:eastAsia="Times New Roman" w:hAnsi="Times New Roman" w:cs="Times New Roman"/>
          <w:sz w:val="28"/>
          <w:szCs w:val="28"/>
          <w:lang w:eastAsia="zh-CN"/>
        </w:rPr>
        <w:t>рёвушка</w:t>
      </w:r>
      <w:proofErr w:type="spellEnd"/>
      <w:r w:rsidRPr="00561916">
        <w:rPr>
          <w:rFonts w:ascii="Times New Roman" w:eastAsia="Times New Roman" w:hAnsi="Times New Roman" w:cs="Times New Roman"/>
          <w:sz w:val="28"/>
          <w:szCs w:val="28"/>
          <w:lang w:eastAsia="zh-CN"/>
        </w:rPr>
        <w:t>. Толкование пословиц и крылатых выражений. Беседа «Что такое каприз?». Игра «Проверь себя». Оздоровительная минутка. Работа с толковым словарем. Толкование пословиц.</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6</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Не грызи ногти, не ковыряй в носу.</w:t>
      </w:r>
      <w:r w:rsidRPr="00561916">
        <w:rPr>
          <w:rFonts w:ascii="Times New Roman" w:eastAsia="Times New Roman" w:hAnsi="Times New Roman" w:cs="Times New Roman"/>
          <w:sz w:val="28"/>
          <w:szCs w:val="28"/>
          <w:lang w:eastAsia="zh-CN"/>
        </w:rPr>
        <w:t xml:space="preserve"> 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w:t>
      </w:r>
      <w:proofErr w:type="spellStart"/>
      <w:r w:rsidRPr="00561916">
        <w:rPr>
          <w:rFonts w:ascii="Times New Roman" w:eastAsia="Times New Roman" w:hAnsi="Times New Roman" w:cs="Times New Roman"/>
          <w:sz w:val="28"/>
          <w:szCs w:val="28"/>
          <w:lang w:eastAsia="zh-CN"/>
        </w:rPr>
        <w:t>Остера</w:t>
      </w:r>
      <w:proofErr w:type="spellEnd"/>
      <w:r w:rsidRPr="00561916">
        <w:rPr>
          <w:rFonts w:ascii="Times New Roman" w:eastAsia="Times New Roman" w:hAnsi="Times New Roman" w:cs="Times New Roman"/>
          <w:sz w:val="28"/>
          <w:szCs w:val="28"/>
          <w:lang w:eastAsia="zh-CN"/>
        </w:rPr>
        <w:t xml:space="preserve"> «Нет приятнее занятья…». Заучивание слов. Игра «Давай поговорим». Чтение стихотворений на тему занятия. Беседа по теме. Игра «Закончите предложение».  Анализ ситуации в стихотворении Г. </w:t>
      </w:r>
      <w:proofErr w:type="spellStart"/>
      <w:r w:rsidRPr="00561916">
        <w:rPr>
          <w:rFonts w:ascii="Times New Roman" w:eastAsia="Times New Roman" w:hAnsi="Times New Roman" w:cs="Times New Roman"/>
          <w:sz w:val="28"/>
          <w:szCs w:val="28"/>
          <w:lang w:eastAsia="zh-CN"/>
        </w:rPr>
        <w:t>Остера</w:t>
      </w:r>
      <w:proofErr w:type="spellEnd"/>
      <w:r w:rsidRPr="00561916">
        <w:rPr>
          <w:rFonts w:ascii="Times New Roman" w:eastAsia="Times New Roman" w:hAnsi="Times New Roman" w:cs="Times New Roman"/>
          <w:sz w:val="28"/>
          <w:szCs w:val="28"/>
          <w:lang w:eastAsia="zh-CN"/>
        </w:rPr>
        <w:t xml:space="preserve"> «Если ты пришел на </w:t>
      </w:r>
      <w:r w:rsidRPr="00561916">
        <w:rPr>
          <w:rFonts w:ascii="Times New Roman" w:eastAsia="Times New Roman" w:hAnsi="Times New Roman" w:cs="Times New Roman"/>
          <w:sz w:val="28"/>
          <w:szCs w:val="28"/>
          <w:lang w:eastAsia="zh-CN"/>
        </w:rPr>
        <w:lastRenderedPageBreak/>
        <w:t>елку…» и Н. Носова «Письмо Незнайки». Составление памятки «Это полезно помнить!». Игра «Подбери слова благодарности».</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7.</w:t>
      </w:r>
      <w:r w:rsidRPr="00561916">
        <w:rPr>
          <w:rFonts w:ascii="Times New Roman" w:eastAsia="Times New Roman" w:hAnsi="Times New Roman" w:cs="Times New Roman"/>
          <w:sz w:val="28"/>
          <w:szCs w:val="28"/>
          <w:lang w:eastAsia="zh-CN"/>
        </w:rPr>
        <w:tab/>
      </w:r>
      <w:r w:rsidRPr="00561916">
        <w:rPr>
          <w:rFonts w:ascii="Times New Roman" w:eastAsia="Times New Roman" w:hAnsi="Times New Roman" w:cs="Times New Roman"/>
          <w:b/>
          <w:sz w:val="28"/>
          <w:szCs w:val="28"/>
          <w:lang w:eastAsia="zh-CN"/>
        </w:rPr>
        <w:t xml:space="preserve">Как относиться к подаркам. </w:t>
      </w:r>
      <w:r w:rsidRPr="00561916">
        <w:rPr>
          <w:rFonts w:ascii="Times New Roman" w:eastAsia="Times New Roman" w:hAnsi="Times New Roman" w:cs="Times New Roman"/>
          <w:sz w:val="28"/>
          <w:szCs w:val="28"/>
          <w:lang w:eastAsia="zh-CN"/>
        </w:rPr>
        <w:t xml:space="preserve">Беседа по теме. Анализ ситуации из песни Э. Успенского «У нашей мамы праздник» и  стихотворения  Г. </w:t>
      </w:r>
      <w:proofErr w:type="spellStart"/>
      <w:r w:rsidRPr="00561916">
        <w:rPr>
          <w:rFonts w:ascii="Times New Roman" w:eastAsia="Times New Roman" w:hAnsi="Times New Roman" w:cs="Times New Roman"/>
          <w:sz w:val="28"/>
          <w:szCs w:val="28"/>
          <w:lang w:eastAsia="zh-CN"/>
        </w:rPr>
        <w:t>Остера</w:t>
      </w:r>
      <w:proofErr w:type="spellEnd"/>
      <w:r w:rsidRPr="00561916">
        <w:rPr>
          <w:rFonts w:ascii="Times New Roman" w:eastAsia="Times New Roman" w:hAnsi="Times New Roman" w:cs="Times New Roman"/>
          <w:sz w:val="28"/>
          <w:szCs w:val="28"/>
          <w:lang w:eastAsia="zh-CN"/>
        </w:rPr>
        <w:t xml:space="preserve"> «Если друг на день рожденья…». Ввод понятия «эмоция» и его происхождение. Игра «Выбери ответ».  Составление памятки «Это полезно знать!».</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Тема 8.</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Как следует относиться к наказаниям. </w:t>
      </w:r>
      <w:r w:rsidRPr="00561916">
        <w:rPr>
          <w:rFonts w:ascii="Times New Roman" w:eastAsia="Times New Roman" w:hAnsi="Times New Roman" w:cs="Times New Roman"/>
          <w:sz w:val="28"/>
          <w:szCs w:val="28"/>
          <w:lang w:eastAsia="zh-CN"/>
        </w:rPr>
        <w:t>Беседа по теме. Анализ ситуаций в стихотворении «Мальчик нарядный в гости идет» и стихотворении</w:t>
      </w:r>
      <w:proofErr w:type="gramStart"/>
      <w:r w:rsidRPr="00561916">
        <w:rPr>
          <w:rFonts w:ascii="Times New Roman" w:eastAsia="Times New Roman" w:hAnsi="Times New Roman" w:cs="Times New Roman"/>
          <w:sz w:val="28"/>
          <w:szCs w:val="28"/>
          <w:lang w:eastAsia="zh-CN"/>
        </w:rPr>
        <w:t xml:space="preserve"> Э</w:t>
      </w:r>
      <w:proofErr w:type="gramEnd"/>
      <w:r w:rsidRPr="00561916">
        <w:rPr>
          <w:rFonts w:ascii="Times New Roman" w:eastAsia="Times New Roman" w:hAnsi="Times New Roman" w:cs="Times New Roman"/>
          <w:sz w:val="28"/>
          <w:szCs w:val="28"/>
          <w:lang w:eastAsia="zh-CN"/>
        </w:rPr>
        <w:t xml:space="preserve"> </w:t>
      </w:r>
      <w:proofErr w:type="spellStart"/>
      <w:r w:rsidRPr="00561916">
        <w:rPr>
          <w:rFonts w:ascii="Times New Roman" w:eastAsia="Times New Roman" w:hAnsi="Times New Roman" w:cs="Times New Roman"/>
          <w:sz w:val="28"/>
          <w:szCs w:val="28"/>
          <w:lang w:eastAsia="zh-CN"/>
        </w:rPr>
        <w:t>Мошковской</w:t>
      </w:r>
      <w:proofErr w:type="spellEnd"/>
      <w:r w:rsidRPr="00561916">
        <w:rPr>
          <w:rFonts w:ascii="Times New Roman" w:eastAsia="Times New Roman" w:hAnsi="Times New Roman" w:cs="Times New Roman"/>
          <w:sz w:val="28"/>
          <w:szCs w:val="28"/>
          <w:lang w:eastAsia="zh-CN"/>
        </w:rPr>
        <w:t xml:space="preserve"> «Я ушел в свою обиду». Творческая работа.</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9.</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Как  нужно  одеваться.</w:t>
      </w:r>
      <w:r w:rsidRPr="00561916">
        <w:rPr>
          <w:rFonts w:ascii="Times New Roman" w:eastAsia="Times New Roman" w:hAnsi="Times New Roman" w:cs="Times New Roman"/>
          <w:sz w:val="28"/>
          <w:szCs w:val="28"/>
          <w:lang w:eastAsia="zh-CN"/>
        </w:rPr>
        <w:t xml:space="preserve">  Беседа  по  теме. Игра «Кто  больше  знает?». Игра «Закончи  фразу». Толкование пословицы. Игра «Найди</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правильный ответ». Анализ ситуации в стихотворении</w:t>
      </w:r>
      <w:proofErr w:type="gramStart"/>
      <w:r w:rsidRPr="00561916">
        <w:rPr>
          <w:rFonts w:ascii="Times New Roman" w:eastAsia="Times New Roman" w:hAnsi="Times New Roman" w:cs="Times New Roman"/>
          <w:sz w:val="28"/>
          <w:szCs w:val="28"/>
          <w:lang w:eastAsia="zh-CN"/>
        </w:rPr>
        <w:t xml:space="preserve"> Э</w:t>
      </w:r>
      <w:proofErr w:type="gramEnd"/>
      <w:r w:rsidRPr="00561916">
        <w:rPr>
          <w:rFonts w:ascii="Times New Roman" w:eastAsia="Times New Roman" w:hAnsi="Times New Roman" w:cs="Times New Roman"/>
          <w:sz w:val="28"/>
          <w:szCs w:val="28"/>
          <w:lang w:eastAsia="zh-CN"/>
        </w:rPr>
        <w:t xml:space="preserve"> </w:t>
      </w:r>
      <w:proofErr w:type="spellStart"/>
      <w:r w:rsidRPr="00561916">
        <w:rPr>
          <w:rFonts w:ascii="Times New Roman" w:eastAsia="Times New Roman" w:hAnsi="Times New Roman" w:cs="Times New Roman"/>
          <w:sz w:val="28"/>
          <w:szCs w:val="28"/>
          <w:lang w:eastAsia="zh-CN"/>
        </w:rPr>
        <w:t>Мошковской</w:t>
      </w:r>
      <w:proofErr w:type="spellEnd"/>
      <w:r w:rsidRPr="00561916">
        <w:rPr>
          <w:rFonts w:ascii="Times New Roman" w:eastAsia="Times New Roman" w:hAnsi="Times New Roman" w:cs="Times New Roman"/>
          <w:sz w:val="28"/>
          <w:szCs w:val="28"/>
          <w:lang w:eastAsia="zh-CN"/>
        </w:rPr>
        <w:t xml:space="preserve"> «Смотрите, в каком я платьице!». Обсуждение  высказывания  А. П. Чехова.</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10.</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Как вести себя с незнакомыми людьми.</w:t>
      </w:r>
      <w:r w:rsidRPr="00561916">
        <w:rPr>
          <w:rFonts w:ascii="Times New Roman" w:eastAsia="Times New Roman" w:hAnsi="Times New Roman" w:cs="Times New Roman"/>
          <w:sz w:val="28"/>
          <w:szCs w:val="28"/>
          <w:lang w:eastAsia="zh-CN"/>
        </w:rPr>
        <w:t xml:space="preserve">  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11. Как вести себя, когда что-то болит.</w:t>
      </w:r>
      <w:r w:rsidRPr="00561916">
        <w:rPr>
          <w:rFonts w:ascii="Times New Roman" w:eastAsia="Times New Roman" w:hAnsi="Times New Roman" w:cs="Times New Roman"/>
          <w:sz w:val="28"/>
          <w:szCs w:val="28"/>
          <w:lang w:eastAsia="zh-CN"/>
        </w:rPr>
        <w:t xml:space="preserve"> Разгадывание кроссворда. Беседа по теме. Анализ ситуаций в стихотворении О. </w:t>
      </w:r>
      <w:proofErr w:type="spellStart"/>
      <w:r w:rsidRPr="00561916">
        <w:rPr>
          <w:rFonts w:ascii="Times New Roman" w:eastAsia="Times New Roman" w:hAnsi="Times New Roman" w:cs="Times New Roman"/>
          <w:sz w:val="28"/>
          <w:szCs w:val="28"/>
          <w:lang w:eastAsia="zh-CN"/>
        </w:rPr>
        <w:t>Дриза</w:t>
      </w:r>
      <w:proofErr w:type="spellEnd"/>
      <w:r w:rsidRPr="00561916">
        <w:rPr>
          <w:rFonts w:ascii="Times New Roman" w:eastAsia="Times New Roman" w:hAnsi="Times New Roman" w:cs="Times New Roman"/>
          <w:sz w:val="28"/>
          <w:szCs w:val="28"/>
          <w:lang w:eastAsia="zh-CN"/>
        </w:rPr>
        <w:t xml:space="preserve"> «Шип в мою ладонь впился…». Игра «Закончите фразу».</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12.</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 xml:space="preserve">Как вести себя за столом. </w:t>
      </w:r>
      <w:r w:rsidRPr="00561916">
        <w:rPr>
          <w:rFonts w:ascii="Times New Roman" w:eastAsia="Times New Roman" w:hAnsi="Times New Roman" w:cs="Times New Roman"/>
          <w:sz w:val="28"/>
          <w:szCs w:val="28"/>
          <w:lang w:eastAsia="zh-CN"/>
        </w:rPr>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w:t>
      </w:r>
      <w:r w:rsidRPr="00561916">
        <w:rPr>
          <w:rFonts w:ascii="Times New Roman" w:eastAsia="Times New Roman" w:hAnsi="Times New Roman" w:cs="Times New Roman"/>
          <w:b/>
          <w:sz w:val="28"/>
          <w:szCs w:val="28"/>
          <w:lang w:eastAsia="zh-CN"/>
        </w:rPr>
        <w:t xml:space="preserve"> </w:t>
      </w:r>
      <w:r w:rsidRPr="00561916">
        <w:rPr>
          <w:rFonts w:ascii="Times New Roman" w:eastAsia="Times New Roman" w:hAnsi="Times New Roman" w:cs="Times New Roman"/>
          <w:sz w:val="28"/>
          <w:szCs w:val="28"/>
          <w:lang w:eastAsia="zh-CN"/>
        </w:rPr>
        <w:t xml:space="preserve">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w:t>
      </w:r>
      <w:proofErr w:type="spellStart"/>
      <w:r w:rsidRPr="00561916">
        <w:rPr>
          <w:rFonts w:ascii="Times New Roman" w:eastAsia="Times New Roman" w:hAnsi="Times New Roman" w:cs="Times New Roman"/>
          <w:sz w:val="28"/>
          <w:szCs w:val="28"/>
          <w:lang w:eastAsia="zh-CN"/>
        </w:rPr>
        <w:t>Остера</w:t>
      </w:r>
      <w:proofErr w:type="spellEnd"/>
      <w:r w:rsidRPr="00561916">
        <w:rPr>
          <w:rFonts w:ascii="Times New Roman" w:eastAsia="Times New Roman" w:hAnsi="Times New Roman" w:cs="Times New Roman"/>
          <w:sz w:val="28"/>
          <w:szCs w:val="28"/>
          <w:lang w:eastAsia="zh-CN"/>
        </w:rPr>
        <w:t xml:space="preserve"> «От знакомых уходя…»</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13.</w:t>
      </w:r>
      <w:r w:rsidRPr="00561916">
        <w:rPr>
          <w:rFonts w:ascii="Times New Roman" w:eastAsia="Times New Roman" w:hAnsi="Times New Roman" w:cs="Times New Roman"/>
          <w:sz w:val="28"/>
          <w:szCs w:val="28"/>
          <w:lang w:eastAsia="zh-CN"/>
        </w:rPr>
        <w:t xml:space="preserve"> </w:t>
      </w:r>
      <w:r w:rsidRPr="00561916">
        <w:rPr>
          <w:rFonts w:ascii="Times New Roman" w:eastAsia="Times New Roman" w:hAnsi="Times New Roman" w:cs="Times New Roman"/>
          <w:b/>
          <w:sz w:val="28"/>
          <w:szCs w:val="28"/>
          <w:lang w:eastAsia="zh-CN"/>
        </w:rPr>
        <w:t>Как вести себя в гостях.</w:t>
      </w:r>
      <w:r w:rsidRPr="00561916">
        <w:rPr>
          <w:rFonts w:ascii="Times New Roman" w:eastAsia="Times New Roman" w:hAnsi="Times New Roman" w:cs="Times New Roman"/>
          <w:sz w:val="28"/>
          <w:szCs w:val="28"/>
          <w:lang w:eastAsia="zh-CN"/>
        </w:rPr>
        <w:t xml:space="preserve"> Анализ ситуаций. Беседа по теме. Составление приглашений. Составление памятки «В гости надо приходить…»</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14. Как вести себя в общественных местах.  </w:t>
      </w:r>
      <w:r w:rsidRPr="00561916">
        <w:rPr>
          <w:rFonts w:ascii="Times New Roman" w:eastAsia="Times New Roman" w:hAnsi="Times New Roman" w:cs="Times New Roman"/>
          <w:sz w:val="28"/>
          <w:szCs w:val="28"/>
          <w:lang w:eastAsia="zh-CN"/>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Беседа по теме. Анализ ситуации в стихотворении А. </w:t>
      </w:r>
      <w:proofErr w:type="spellStart"/>
      <w:r w:rsidRPr="00561916">
        <w:rPr>
          <w:rFonts w:ascii="Times New Roman" w:eastAsia="Times New Roman" w:hAnsi="Times New Roman" w:cs="Times New Roman"/>
          <w:sz w:val="28"/>
          <w:szCs w:val="28"/>
          <w:lang w:eastAsia="zh-CN"/>
        </w:rPr>
        <w:t>Барто</w:t>
      </w:r>
      <w:proofErr w:type="spellEnd"/>
      <w:r w:rsidRPr="00561916">
        <w:rPr>
          <w:rFonts w:ascii="Times New Roman" w:eastAsia="Times New Roman" w:hAnsi="Times New Roman" w:cs="Times New Roman"/>
          <w:sz w:val="28"/>
          <w:szCs w:val="28"/>
          <w:lang w:eastAsia="zh-CN"/>
        </w:rPr>
        <w:t xml:space="preserve"> «В театре». Игра «Найди правильный ответ». Беседа «Правила поведения в общественных местах, школе, в детском саду, на игровой площадке».</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15. «Нехорошие слова». Недобрые шутки. </w:t>
      </w:r>
      <w:r w:rsidRPr="00561916">
        <w:rPr>
          <w:rFonts w:ascii="Times New Roman" w:eastAsia="Times New Roman" w:hAnsi="Times New Roman" w:cs="Times New Roman"/>
          <w:sz w:val="28"/>
          <w:szCs w:val="28"/>
          <w:lang w:eastAsia="zh-CN"/>
        </w:rPr>
        <w:t>Беседа по теме. Игра «Комплимент». Анализ ситуации. Беседа «Умей правильно отказаться   от  предложения».  Чтение  стихотворений  о  «волшебных»  словах.  Беседа  по  теме.  Игра  «Телефон».   Составление   памятки</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«Правила ведения телефонного разговора». Игра «Комплимент». </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16.</w:t>
      </w:r>
      <w:r w:rsidRPr="00561916">
        <w:rPr>
          <w:rFonts w:ascii="Times New Roman" w:eastAsia="Times New Roman" w:hAnsi="Times New Roman" w:cs="Times New Roman"/>
          <w:i/>
          <w:sz w:val="28"/>
          <w:szCs w:val="28"/>
          <w:lang w:eastAsia="zh-CN"/>
        </w:rPr>
        <w:t xml:space="preserve"> </w:t>
      </w:r>
      <w:r w:rsidRPr="00561916">
        <w:rPr>
          <w:rFonts w:ascii="Times New Roman" w:eastAsia="Times New Roman" w:hAnsi="Times New Roman" w:cs="Times New Roman"/>
          <w:b/>
          <w:sz w:val="28"/>
          <w:szCs w:val="28"/>
          <w:lang w:eastAsia="zh-CN"/>
        </w:rPr>
        <w:t>Что делать, если не хочется в школу.</w:t>
      </w:r>
      <w:r w:rsidRPr="00561916">
        <w:rPr>
          <w:rFonts w:ascii="Times New Roman" w:eastAsia="Times New Roman" w:hAnsi="Times New Roman" w:cs="Times New Roman"/>
          <w:i/>
          <w:sz w:val="28"/>
          <w:szCs w:val="28"/>
          <w:lang w:eastAsia="zh-CN"/>
        </w:rPr>
        <w:t xml:space="preserve">  </w:t>
      </w:r>
      <w:r w:rsidRPr="00561916">
        <w:rPr>
          <w:rFonts w:ascii="Times New Roman" w:eastAsia="Times New Roman" w:hAnsi="Times New Roman" w:cs="Times New Roman"/>
          <w:sz w:val="28"/>
          <w:szCs w:val="28"/>
          <w:lang w:eastAsia="zh-CN"/>
        </w:rPr>
        <w:t xml:space="preserve">Анализ ситуации в стихотворении И. </w:t>
      </w:r>
      <w:proofErr w:type="spellStart"/>
      <w:r w:rsidRPr="00561916">
        <w:rPr>
          <w:rFonts w:ascii="Times New Roman" w:eastAsia="Times New Roman" w:hAnsi="Times New Roman" w:cs="Times New Roman"/>
          <w:sz w:val="28"/>
          <w:szCs w:val="28"/>
          <w:lang w:eastAsia="zh-CN"/>
        </w:rPr>
        <w:t>Токмаковой</w:t>
      </w:r>
      <w:proofErr w:type="spellEnd"/>
      <w:r w:rsidRPr="00561916">
        <w:rPr>
          <w:rFonts w:ascii="Times New Roman" w:eastAsia="Times New Roman" w:hAnsi="Times New Roman" w:cs="Times New Roman"/>
          <w:sz w:val="28"/>
          <w:szCs w:val="28"/>
          <w:lang w:eastAsia="zh-CN"/>
        </w:rPr>
        <w:t xml:space="preserve"> «Скоро в школу». Работа с мудрыми мыслями. Беседа по теме. Чтение  и анализ стихотворения С. Маршака «Кот и </w:t>
      </w:r>
      <w:proofErr w:type="gramStart"/>
      <w:r w:rsidRPr="00561916">
        <w:rPr>
          <w:rFonts w:ascii="Times New Roman" w:eastAsia="Times New Roman" w:hAnsi="Times New Roman" w:cs="Times New Roman"/>
          <w:sz w:val="28"/>
          <w:szCs w:val="28"/>
          <w:lang w:eastAsia="zh-CN"/>
        </w:rPr>
        <w:t>лодыри</w:t>
      </w:r>
      <w:proofErr w:type="gramEnd"/>
      <w:r w:rsidRPr="00561916">
        <w:rPr>
          <w:rFonts w:ascii="Times New Roman" w:eastAsia="Times New Roman" w:hAnsi="Times New Roman" w:cs="Times New Roman"/>
          <w:sz w:val="28"/>
          <w:szCs w:val="28"/>
          <w:lang w:eastAsia="zh-CN"/>
        </w:rPr>
        <w:t xml:space="preserve">». Анализ ситуации в стихотворении  Г. </w:t>
      </w:r>
      <w:proofErr w:type="spellStart"/>
      <w:r w:rsidRPr="00561916">
        <w:rPr>
          <w:rFonts w:ascii="Times New Roman" w:eastAsia="Times New Roman" w:hAnsi="Times New Roman" w:cs="Times New Roman"/>
          <w:sz w:val="28"/>
          <w:szCs w:val="28"/>
          <w:lang w:eastAsia="zh-CN"/>
        </w:rPr>
        <w:t>Остера</w:t>
      </w:r>
      <w:proofErr w:type="spellEnd"/>
      <w:r w:rsidRPr="00561916">
        <w:rPr>
          <w:rFonts w:ascii="Times New Roman" w:eastAsia="Times New Roman" w:hAnsi="Times New Roman" w:cs="Times New Roman"/>
          <w:sz w:val="28"/>
          <w:szCs w:val="28"/>
          <w:lang w:eastAsia="zh-CN"/>
        </w:rPr>
        <w:t xml:space="preserve"> «Если друг твой самый лучший…» Игра «Закончи предложения».</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17. Чем заняться после школы.  </w:t>
      </w:r>
      <w:r w:rsidRPr="00561916">
        <w:rPr>
          <w:rFonts w:ascii="Times New Roman" w:eastAsia="Times New Roman" w:hAnsi="Times New Roman" w:cs="Times New Roman"/>
          <w:sz w:val="28"/>
          <w:szCs w:val="28"/>
          <w:lang w:eastAsia="zh-CN"/>
        </w:rPr>
        <w:t>Беседа по теме. Стихотворный монтаж. Игра «Давай поговорим». Анализ ситуации  в потешных сказках (по мотивам русского фольклора).</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lastRenderedPageBreak/>
        <w:t>Тема 18. Как выбрать друзей.</w:t>
      </w:r>
      <w:r w:rsidRPr="00561916">
        <w:rPr>
          <w:rFonts w:ascii="Times New Roman" w:eastAsia="Times New Roman" w:hAnsi="Times New Roman" w:cs="Times New Roman"/>
          <w:sz w:val="28"/>
          <w:szCs w:val="28"/>
          <w:lang w:eastAsia="zh-CN"/>
        </w:rPr>
        <w:t xml:space="preserve">  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19. Как помочь родителям.</w:t>
      </w:r>
      <w:r w:rsidRPr="00561916">
        <w:rPr>
          <w:rFonts w:ascii="Times New Roman" w:eastAsia="Times New Roman" w:hAnsi="Times New Roman" w:cs="Times New Roman"/>
          <w:sz w:val="28"/>
          <w:szCs w:val="28"/>
          <w:lang w:eastAsia="zh-CN"/>
        </w:rPr>
        <w:t xml:space="preserve"> Чтение отрывков из стихотворений детских писателей. Беседа по теме. Игра «Давай поговорим». Анализ ситуации в стихотворении Г. </w:t>
      </w:r>
      <w:proofErr w:type="spellStart"/>
      <w:r w:rsidRPr="00561916">
        <w:rPr>
          <w:rFonts w:ascii="Times New Roman" w:eastAsia="Times New Roman" w:hAnsi="Times New Roman" w:cs="Times New Roman"/>
          <w:sz w:val="28"/>
          <w:szCs w:val="28"/>
          <w:lang w:eastAsia="zh-CN"/>
        </w:rPr>
        <w:t>Ширковца</w:t>
      </w:r>
      <w:proofErr w:type="spellEnd"/>
      <w:r w:rsidRPr="00561916">
        <w:rPr>
          <w:rFonts w:ascii="Times New Roman" w:eastAsia="Times New Roman" w:hAnsi="Times New Roman" w:cs="Times New Roman"/>
          <w:sz w:val="28"/>
          <w:szCs w:val="28"/>
          <w:lang w:eastAsia="zh-CN"/>
        </w:rPr>
        <w:t xml:space="preserve"> «Не пойму я взрослых этих…» Игра  «Комплимент». </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Тема 20. Как помочь больным и беспомощным.  </w:t>
      </w:r>
      <w:r w:rsidRPr="00561916">
        <w:rPr>
          <w:rFonts w:ascii="Times New Roman" w:eastAsia="Times New Roman" w:hAnsi="Times New Roman" w:cs="Times New Roman"/>
          <w:sz w:val="28"/>
          <w:szCs w:val="28"/>
          <w:lang w:eastAsia="zh-CN"/>
        </w:rPr>
        <w:t>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w:t>
      </w:r>
    </w:p>
    <w:p w:rsidR="0086662D" w:rsidRPr="00561916" w:rsidRDefault="0086662D" w:rsidP="00561916">
      <w:pPr>
        <w:tabs>
          <w:tab w:val="left" w:pos="1008"/>
        </w:tabs>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Тема 21. Повторение.</w:t>
      </w:r>
      <w:r w:rsidRPr="00561916">
        <w:rPr>
          <w:rFonts w:ascii="Times New Roman" w:eastAsia="Times New Roman" w:hAnsi="Times New Roman" w:cs="Times New Roman"/>
          <w:sz w:val="28"/>
          <w:szCs w:val="28"/>
          <w:lang w:eastAsia="zh-CN"/>
        </w:rPr>
        <w:t xml:space="preserve">  Беседа по теме Театральная постановка «Доктор Айболит». Викторина «Будь здоров!» Работа над пословицами о здоровье.  Игра- путешествие «В страну здоровья». Станция «</w:t>
      </w:r>
      <w:proofErr w:type="spellStart"/>
      <w:r w:rsidRPr="00561916">
        <w:rPr>
          <w:rFonts w:ascii="Times New Roman" w:eastAsia="Times New Roman" w:hAnsi="Times New Roman" w:cs="Times New Roman"/>
          <w:sz w:val="28"/>
          <w:szCs w:val="28"/>
          <w:lang w:eastAsia="zh-CN"/>
        </w:rPr>
        <w:t>Мойдодыр</w:t>
      </w:r>
      <w:proofErr w:type="spellEnd"/>
      <w:r w:rsidRPr="00561916">
        <w:rPr>
          <w:rFonts w:ascii="Times New Roman" w:eastAsia="Times New Roman" w:hAnsi="Times New Roman" w:cs="Times New Roman"/>
          <w:sz w:val="28"/>
          <w:szCs w:val="28"/>
          <w:lang w:eastAsia="zh-CN"/>
        </w:rPr>
        <w:t>» (о личной гигиене). Станция «Неосторожность» (оказание первой помощи при несчастных случаях). Станция «Не болей» (профилактика инфекционных заболеваний). Станция «Опрятность» (уход за одеждой). Станция «Долой грязь» (гигиена жилища) и т. д.  Урок - соревнование. Культура поведения. Человек и окружающий мир. Культура общения. Человек и его здоровье. Писатели детям.</w:t>
      </w:r>
    </w:p>
    <w:p w:rsidR="0086662D" w:rsidRPr="00561916" w:rsidRDefault="009F657D" w:rsidP="00561916">
      <w:pPr>
        <w:pStyle w:val="2"/>
        <w:contextualSpacing/>
        <w:rPr>
          <w:rFonts w:eastAsia="Calibri"/>
          <w:sz w:val="28"/>
          <w:szCs w:val="28"/>
        </w:rPr>
      </w:pPr>
      <w:bookmarkStart w:id="10" w:name="_Toc23439083"/>
      <w:r w:rsidRPr="00561916">
        <w:rPr>
          <w:rFonts w:eastAsia="Calibri"/>
          <w:sz w:val="28"/>
          <w:szCs w:val="28"/>
        </w:rPr>
        <w:t>4 класс</w:t>
      </w:r>
      <w:bookmarkEnd w:id="10"/>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1. Наше здоровье.</w:t>
      </w:r>
      <w:r w:rsidRPr="00561916">
        <w:rPr>
          <w:rFonts w:ascii="Times New Roman" w:eastAsia="Times New Roman" w:hAnsi="Times New Roman" w:cs="Times New Roman"/>
          <w:bCs/>
          <w:sz w:val="28"/>
          <w:szCs w:val="28"/>
          <w:lang w:eastAsia="zh-CN"/>
        </w:rPr>
        <w:t xml:space="preserve">  Слово учителя. Практическая работа. Встреча с медсестрой. Оздоровительная минутка. Игра «Давай поговорим». Творческое задание «Здоровье – это…»  Работа со словарём. Игры «Кто больше знает?», «Продолжи предложение». Игра «Твоё имя».  Работа со стихотворением Дж. </w:t>
      </w:r>
      <w:proofErr w:type="spellStart"/>
      <w:r w:rsidRPr="00561916">
        <w:rPr>
          <w:rFonts w:ascii="Times New Roman" w:eastAsia="Times New Roman" w:hAnsi="Times New Roman" w:cs="Times New Roman"/>
          <w:bCs/>
          <w:sz w:val="28"/>
          <w:szCs w:val="28"/>
          <w:lang w:eastAsia="zh-CN"/>
        </w:rPr>
        <w:t>Родари</w:t>
      </w:r>
      <w:proofErr w:type="spellEnd"/>
      <w:r w:rsidRPr="00561916">
        <w:rPr>
          <w:rFonts w:ascii="Times New Roman" w:eastAsia="Times New Roman" w:hAnsi="Times New Roman" w:cs="Times New Roman"/>
          <w:bCs/>
          <w:sz w:val="28"/>
          <w:szCs w:val="28"/>
          <w:lang w:eastAsia="zh-CN"/>
        </w:rPr>
        <w:t>. Беседа по теме. Игра «Кто больше знает?»  Творческая работа в тетради.  Рассказ учителя. Словарная работа. Практическая работа. Заучивание слов.</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2.</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Как помочь сохранить себе здоровье.</w:t>
      </w:r>
      <w:r w:rsidRPr="00561916">
        <w:rPr>
          <w:rFonts w:ascii="Times New Roman" w:eastAsia="Times New Roman" w:hAnsi="Times New Roman" w:cs="Times New Roman"/>
          <w:bCs/>
          <w:sz w:val="28"/>
          <w:szCs w:val="28"/>
          <w:lang w:eastAsia="zh-CN"/>
        </w:rPr>
        <w:t xml:space="preserve">  Повторение. Чтение  и анализ стихотворений. Оздоровительная минутка. Беседа по теме. Игра «Что? Зачем? Как?» Игра «Почему это произошло?» Работа с пословицами. Игра «Назови возможные последствия».  Анализ сказки. Игра «Комплимент».</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3. Что зависит от моего решения.</w:t>
      </w:r>
      <w:r w:rsidRPr="00561916">
        <w:rPr>
          <w:rFonts w:ascii="Times New Roman" w:eastAsia="Times New Roman" w:hAnsi="Times New Roman" w:cs="Times New Roman"/>
          <w:bCs/>
          <w:sz w:val="28"/>
          <w:szCs w:val="28"/>
          <w:lang w:eastAsia="zh-CN"/>
        </w:rPr>
        <w:t xml:space="preserve">  Практическая работа по составлению правил. Игра «Давай поговорим». Оздоровительная минутка. Психологический тренинг. Работа со стихотворением Б. </w:t>
      </w:r>
      <w:proofErr w:type="spellStart"/>
      <w:r w:rsidRPr="00561916">
        <w:rPr>
          <w:rFonts w:ascii="Times New Roman" w:eastAsia="Times New Roman" w:hAnsi="Times New Roman" w:cs="Times New Roman"/>
          <w:bCs/>
          <w:sz w:val="28"/>
          <w:szCs w:val="28"/>
          <w:lang w:eastAsia="zh-CN"/>
        </w:rPr>
        <w:t>Заходера</w:t>
      </w:r>
      <w:proofErr w:type="spellEnd"/>
      <w:r w:rsidRPr="00561916">
        <w:rPr>
          <w:rFonts w:ascii="Times New Roman" w:eastAsia="Times New Roman" w:hAnsi="Times New Roman" w:cs="Times New Roman"/>
          <w:bCs/>
          <w:sz w:val="28"/>
          <w:szCs w:val="28"/>
          <w:lang w:eastAsia="zh-CN"/>
        </w:rPr>
        <w:t xml:space="preserve"> «Что красивей всего?»  Анализ ситуации. Игры «Что я знаю о себе», «Продолжите предложение». </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Тема 4.</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 xml:space="preserve">Злой волшебник табак.  </w:t>
      </w:r>
      <w:r w:rsidRPr="00561916">
        <w:rPr>
          <w:rFonts w:ascii="Times New Roman" w:eastAsia="Times New Roman" w:hAnsi="Times New Roman" w:cs="Times New Roman"/>
          <w:bCs/>
          <w:sz w:val="28"/>
          <w:szCs w:val="28"/>
          <w:lang w:eastAsia="zh-CN"/>
        </w:rPr>
        <w:t>Игра «Волшебный стул». Встреча с медработником. Работа над пословицами. Беседа по сказке. Оздоровительная   минутка. Это   интересно! Творческая   работа.</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5.</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 xml:space="preserve">Почему некоторые привычки   называются вредными.  </w:t>
      </w:r>
      <w:r w:rsidRPr="00561916">
        <w:rPr>
          <w:rFonts w:ascii="Times New Roman" w:eastAsia="Times New Roman" w:hAnsi="Times New Roman" w:cs="Times New Roman"/>
          <w:bCs/>
          <w:sz w:val="28"/>
          <w:szCs w:val="28"/>
          <w:lang w:eastAsia="zh-CN"/>
        </w:rPr>
        <w:t xml:space="preserve">Анализ ситуации в стихотворении Э. </w:t>
      </w:r>
      <w:proofErr w:type="spellStart"/>
      <w:r w:rsidRPr="00561916">
        <w:rPr>
          <w:rFonts w:ascii="Times New Roman" w:eastAsia="Times New Roman" w:hAnsi="Times New Roman" w:cs="Times New Roman"/>
          <w:bCs/>
          <w:sz w:val="28"/>
          <w:szCs w:val="28"/>
          <w:lang w:eastAsia="zh-CN"/>
        </w:rPr>
        <w:t>Мошковской</w:t>
      </w:r>
      <w:proofErr w:type="spellEnd"/>
      <w:r w:rsidRPr="00561916">
        <w:rPr>
          <w:rFonts w:ascii="Times New Roman" w:eastAsia="Times New Roman" w:hAnsi="Times New Roman" w:cs="Times New Roman"/>
          <w:bCs/>
          <w:sz w:val="28"/>
          <w:szCs w:val="28"/>
          <w:lang w:eastAsia="zh-CN"/>
        </w:rPr>
        <w:t xml:space="preserve"> «Странные вещи». Словарная работа. Оздоровительная минутка. Это полезно знать! Игра «Давай поговорим»,  «Что? Зачем? Как?».  Беседа по теме.  Игра «Зеркало и обезьяна». Рассказ учителя. Игра «Продолжите предложение». </w:t>
      </w:r>
      <w:r w:rsidRPr="00561916">
        <w:rPr>
          <w:rFonts w:ascii="Times New Roman" w:eastAsia="Times New Roman" w:hAnsi="Times New Roman" w:cs="Times New Roman"/>
          <w:bCs/>
          <w:sz w:val="28"/>
          <w:szCs w:val="28"/>
          <w:lang w:eastAsia="zh-CN"/>
        </w:rPr>
        <w:lastRenderedPageBreak/>
        <w:t xml:space="preserve">Толкование пословиц. Психологический тренинг.  Работа со стихотворением А. </w:t>
      </w:r>
      <w:proofErr w:type="spellStart"/>
      <w:r w:rsidRPr="00561916">
        <w:rPr>
          <w:rFonts w:ascii="Times New Roman" w:eastAsia="Times New Roman" w:hAnsi="Times New Roman" w:cs="Times New Roman"/>
          <w:bCs/>
          <w:sz w:val="28"/>
          <w:szCs w:val="28"/>
          <w:lang w:eastAsia="zh-CN"/>
        </w:rPr>
        <w:t>Костецкого</w:t>
      </w:r>
      <w:proofErr w:type="spellEnd"/>
      <w:r w:rsidRPr="00561916">
        <w:rPr>
          <w:rFonts w:ascii="Times New Roman" w:eastAsia="Times New Roman" w:hAnsi="Times New Roman" w:cs="Times New Roman"/>
          <w:bCs/>
          <w:sz w:val="28"/>
          <w:szCs w:val="28"/>
          <w:lang w:eastAsia="zh-CN"/>
        </w:rPr>
        <w:t xml:space="preserve"> «Я всё люблю, что есть на свете…» Игра «Комплимент». Работа с плакатом «Дерево решений». Практическая работа.  Игра «Выбери правильный ответ». Творческая работа.</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6. Помоги себе сам.</w:t>
      </w:r>
      <w:r w:rsidRPr="00561916">
        <w:rPr>
          <w:rFonts w:ascii="Times New Roman" w:eastAsia="Times New Roman" w:hAnsi="Times New Roman" w:cs="Times New Roman"/>
          <w:bCs/>
          <w:sz w:val="28"/>
          <w:szCs w:val="28"/>
          <w:lang w:eastAsia="zh-CN"/>
        </w:rPr>
        <w:t xml:space="preserve">  Рассказ учителя. Игра «Давай поговорим». Оздоровительная минутка. Игра «Сокровища сердца». Психологический тренинг.</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7.  Злой волшебник алкоголь.</w:t>
      </w:r>
      <w:r w:rsidRPr="00561916">
        <w:rPr>
          <w:rFonts w:ascii="Times New Roman" w:eastAsia="Times New Roman" w:hAnsi="Times New Roman" w:cs="Times New Roman"/>
          <w:bCs/>
          <w:sz w:val="28"/>
          <w:szCs w:val="28"/>
          <w:lang w:eastAsia="zh-CN"/>
        </w:rPr>
        <w:t xml:space="preserve">  Встреча с медработником. Коллективное рисование. Это интересно! Оздоровительная минутка. Игра «Беседа по кругу». Это полезно помнить!  Работа над стихотворением. Анализ ситуации в басне С. Михалкова «Непьющий воробей». Игра «Выбери ответ». Психологический тренинг.  Беседа по теме. Игра «Список проблем». Творческая работа с деревом решений. </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8.</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Злой волшебник наркотик.</w:t>
      </w:r>
      <w:r w:rsidRPr="00561916">
        <w:rPr>
          <w:rFonts w:ascii="Times New Roman" w:eastAsia="Times New Roman" w:hAnsi="Times New Roman" w:cs="Times New Roman"/>
          <w:bCs/>
          <w:sz w:val="28"/>
          <w:szCs w:val="28"/>
          <w:lang w:eastAsia="zh-CN"/>
        </w:rPr>
        <w:t xml:space="preserve">  Анализ ситуации. Рассказ учителя. Встреча с медработником. Оздоровительная минутка. Правила безопасности. Творческая работа. Игра «Давай поговорим». Игра «Пирамида». Повторение правил. Практическая работа. Игра «Давай поговорим». Психологический тренинг. </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9.</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 xml:space="preserve">Мы  одна  семья. </w:t>
      </w:r>
      <w:r w:rsidRPr="00561916">
        <w:rPr>
          <w:rFonts w:ascii="Times New Roman" w:eastAsia="Times New Roman" w:hAnsi="Times New Roman" w:cs="Times New Roman"/>
          <w:bCs/>
          <w:sz w:val="28"/>
          <w:szCs w:val="28"/>
          <w:lang w:eastAsia="zh-CN"/>
        </w:rPr>
        <w:t xml:space="preserve">Беседа   по  теме.  Игра  «Противоположности».  Оздоровительная   минутка.  Игра  «Давай  поговорим».  Анализ </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ситуации в стихотворении Э. Успенского «Если был бы я девчонкой…» Творческая работа.</w:t>
      </w:r>
      <w:r w:rsidRPr="00561916">
        <w:rPr>
          <w:rFonts w:ascii="Times New Roman" w:eastAsia="Times New Roman" w:hAnsi="Times New Roman" w:cs="Times New Roman"/>
          <w:b/>
          <w:bCs/>
          <w:sz w:val="28"/>
          <w:szCs w:val="28"/>
          <w:lang w:eastAsia="zh-CN"/>
        </w:rPr>
        <w:t xml:space="preserve">  </w:t>
      </w:r>
      <w:r w:rsidRPr="00561916">
        <w:rPr>
          <w:rFonts w:ascii="Times New Roman" w:eastAsia="Times New Roman" w:hAnsi="Times New Roman" w:cs="Times New Roman"/>
          <w:bCs/>
          <w:sz w:val="28"/>
          <w:szCs w:val="28"/>
          <w:lang w:eastAsia="zh-CN"/>
        </w:rPr>
        <w:t>Защита рисунков. Анализ ситуации в рассказе К. Д. Ушинского «Сила не право». Чтение и анализ стихотворения. Игра «Продолжи предложение».</w:t>
      </w:r>
    </w:p>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
          <w:bCs/>
          <w:sz w:val="28"/>
          <w:szCs w:val="28"/>
          <w:lang w:eastAsia="zh-CN"/>
        </w:rPr>
        <w:t>Тема 10.</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
          <w:bCs/>
          <w:sz w:val="28"/>
          <w:szCs w:val="28"/>
          <w:lang w:eastAsia="zh-CN"/>
        </w:rPr>
        <w:t>Повторение.</w:t>
      </w:r>
      <w:r w:rsidRPr="00561916">
        <w:rPr>
          <w:rFonts w:ascii="Times New Roman" w:eastAsia="Times New Roman" w:hAnsi="Times New Roman" w:cs="Times New Roman"/>
          <w:bCs/>
          <w:sz w:val="28"/>
          <w:szCs w:val="28"/>
          <w:lang w:eastAsia="zh-CN"/>
        </w:rPr>
        <w:t xml:space="preserve">  Игровое занятие с любимыми героями. Разыгрывание ситуаций.  Открытие праздника здоровья. Игры и соревнования. Сюжетно - ролевая игра «Мы идём в магазин». Это интересно! Отгадывание загадок. Оздоровительная минутка «Вершки и корешки». Инсценировка «Спор овощей». </w:t>
      </w:r>
      <w:proofErr w:type="gramStart"/>
      <w:r w:rsidRPr="00561916">
        <w:rPr>
          <w:rFonts w:ascii="Times New Roman" w:eastAsia="Times New Roman" w:hAnsi="Times New Roman" w:cs="Times New Roman"/>
          <w:bCs/>
          <w:sz w:val="28"/>
          <w:szCs w:val="28"/>
          <w:lang w:eastAsia="zh-CN"/>
        </w:rPr>
        <w:t>Игра</w:t>
      </w:r>
      <w:proofErr w:type="gramEnd"/>
      <w:r w:rsidRPr="00561916">
        <w:rPr>
          <w:rFonts w:ascii="Times New Roman" w:eastAsia="Times New Roman" w:hAnsi="Times New Roman" w:cs="Times New Roman"/>
          <w:bCs/>
          <w:sz w:val="28"/>
          <w:szCs w:val="28"/>
          <w:lang w:eastAsia="zh-CN"/>
        </w:rPr>
        <w:t xml:space="preserve"> «Какие овощи выросли в огороде?» Встреча с Доктором Айболитом.  Игра «Пословицы запутались». Это интересно! Игры «Отгадай - ка», «Затейники». Оздоровительная минутка «Зёрнышко». Конкурс «Самая вкусная и полезная каша» Игра «Угадай сказку». Праздник чистоты с </w:t>
      </w:r>
      <w:proofErr w:type="spellStart"/>
      <w:r w:rsidRPr="00561916">
        <w:rPr>
          <w:rFonts w:ascii="Times New Roman" w:eastAsia="Times New Roman" w:hAnsi="Times New Roman" w:cs="Times New Roman"/>
          <w:bCs/>
          <w:sz w:val="28"/>
          <w:szCs w:val="28"/>
          <w:lang w:eastAsia="zh-CN"/>
        </w:rPr>
        <w:t>Мойдодыром</w:t>
      </w:r>
      <w:proofErr w:type="spellEnd"/>
      <w:r w:rsidRPr="00561916">
        <w:rPr>
          <w:rFonts w:ascii="Times New Roman" w:eastAsia="Times New Roman" w:hAnsi="Times New Roman" w:cs="Times New Roman"/>
          <w:bCs/>
          <w:sz w:val="28"/>
          <w:szCs w:val="28"/>
          <w:lang w:eastAsia="zh-CN"/>
        </w:rPr>
        <w:t>. Инсценировка. Игра «Три движения».  Остановка на станции «</w:t>
      </w:r>
      <w:proofErr w:type="spellStart"/>
      <w:r w:rsidRPr="00561916">
        <w:rPr>
          <w:rFonts w:ascii="Times New Roman" w:eastAsia="Times New Roman" w:hAnsi="Times New Roman" w:cs="Times New Roman"/>
          <w:bCs/>
          <w:sz w:val="28"/>
          <w:szCs w:val="28"/>
          <w:lang w:eastAsia="zh-CN"/>
        </w:rPr>
        <w:t>Грязнулька</w:t>
      </w:r>
      <w:proofErr w:type="spellEnd"/>
      <w:r w:rsidRPr="00561916">
        <w:rPr>
          <w:rFonts w:ascii="Times New Roman" w:eastAsia="Times New Roman" w:hAnsi="Times New Roman" w:cs="Times New Roman"/>
          <w:bCs/>
          <w:sz w:val="28"/>
          <w:szCs w:val="28"/>
          <w:lang w:eastAsia="zh-CN"/>
        </w:rPr>
        <w:t xml:space="preserve">». Анализ ситуаций в стихотворении Л.Яхнина «Жил на свете мальчик странный…», Э.Успенского «Очень страшная история». Это полезно помнить! Работа со стихотворением.  Работа с пословицами и поговорками. Игра «Угадай».   Беседа по теме. Высказывания о доброте. Игра «Кто больше знает?» Это интересно! </w:t>
      </w:r>
      <w:proofErr w:type="gramStart"/>
      <w:r w:rsidRPr="00561916">
        <w:rPr>
          <w:rFonts w:ascii="Times New Roman" w:eastAsia="Times New Roman" w:hAnsi="Times New Roman" w:cs="Times New Roman"/>
          <w:bCs/>
          <w:sz w:val="28"/>
          <w:szCs w:val="28"/>
          <w:lang w:eastAsia="zh-CN"/>
        </w:rPr>
        <w:t>Чтении</w:t>
      </w:r>
      <w:proofErr w:type="gramEnd"/>
      <w:r w:rsidRPr="00561916">
        <w:rPr>
          <w:rFonts w:ascii="Times New Roman" w:eastAsia="Times New Roman" w:hAnsi="Times New Roman" w:cs="Times New Roman"/>
          <w:bCs/>
          <w:sz w:val="28"/>
          <w:szCs w:val="28"/>
          <w:lang w:eastAsia="zh-CN"/>
        </w:rPr>
        <w:t xml:space="preserve"> и анализ стихотворений.  КВН «Наше здоровье»</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Cs/>
          <w:sz w:val="28"/>
          <w:szCs w:val="28"/>
          <w:lang w:eastAsia="zh-CN"/>
        </w:rPr>
        <w:t xml:space="preserve">  Я здоровье берегу – сам себе я помогу (урок-праздник)</w:t>
      </w:r>
      <w:r w:rsidRPr="00561916">
        <w:rPr>
          <w:rFonts w:ascii="Times New Roman" w:eastAsia="Times New Roman" w:hAnsi="Times New Roman" w:cs="Times New Roman"/>
          <w:bCs/>
          <w:i/>
          <w:sz w:val="28"/>
          <w:szCs w:val="28"/>
          <w:lang w:eastAsia="zh-CN"/>
        </w:rPr>
        <w:t xml:space="preserve"> </w:t>
      </w:r>
      <w:r w:rsidRPr="00561916">
        <w:rPr>
          <w:rFonts w:ascii="Times New Roman" w:eastAsia="Times New Roman" w:hAnsi="Times New Roman" w:cs="Times New Roman"/>
          <w:bCs/>
          <w:sz w:val="28"/>
          <w:szCs w:val="28"/>
          <w:lang w:eastAsia="zh-CN"/>
        </w:rPr>
        <w:t xml:space="preserve">  Посещение медицинского кабинета. Игра «Письма». Практическая работа «Выпуск стенной газеты». </w:t>
      </w:r>
    </w:p>
    <w:p w:rsidR="00497706" w:rsidRPr="00497706" w:rsidRDefault="00497706" w:rsidP="00497706">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497706">
        <w:rPr>
          <w:rFonts w:ascii="Times New Roman" w:eastAsia="Times New Roman" w:hAnsi="Times New Roman" w:cs="Times New Roman"/>
          <w:b/>
          <w:bCs/>
          <w:i/>
          <w:color w:val="000000"/>
          <w:sz w:val="28"/>
          <w:szCs w:val="28"/>
          <w:lang w:eastAsia="ru-RU"/>
        </w:rPr>
        <w:t>Основные формы и методы работы</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color w:val="000000"/>
          <w:sz w:val="28"/>
          <w:szCs w:val="28"/>
          <w:lang w:eastAsia="ru-RU"/>
        </w:rPr>
        <w:t xml:space="preserve">   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color w:val="000000"/>
          <w:sz w:val="28"/>
          <w:szCs w:val="28"/>
          <w:lang w:eastAsia="ru-RU"/>
        </w:rPr>
        <w:t xml:space="preserve">Ведущей формой организации занятий является </w:t>
      </w:r>
      <w:proofErr w:type="gramStart"/>
      <w:r w:rsidRPr="00C4742E">
        <w:rPr>
          <w:rFonts w:ascii="Times New Roman" w:eastAsia="Times New Roman" w:hAnsi="Times New Roman" w:cs="Times New Roman"/>
          <w:color w:val="000000"/>
          <w:sz w:val="28"/>
          <w:szCs w:val="28"/>
          <w:lang w:eastAsia="ru-RU"/>
        </w:rPr>
        <w:t>групповая</w:t>
      </w:r>
      <w:proofErr w:type="gramEnd"/>
      <w:r w:rsidRPr="00C4742E">
        <w:rPr>
          <w:rFonts w:ascii="Times New Roman" w:eastAsia="Times New Roman" w:hAnsi="Times New Roman" w:cs="Times New Roman"/>
          <w:color w:val="000000"/>
          <w:sz w:val="28"/>
          <w:szCs w:val="28"/>
          <w:lang w:eastAsia="ru-RU"/>
        </w:rPr>
        <w:t xml:space="preserve">. Наряду с групповой формой работы во время занятий осуществляется индивидуальный и </w:t>
      </w:r>
      <w:r w:rsidRPr="00C4742E">
        <w:rPr>
          <w:rFonts w:ascii="Times New Roman" w:eastAsia="Times New Roman" w:hAnsi="Times New Roman" w:cs="Times New Roman"/>
          <w:color w:val="000000"/>
          <w:sz w:val="28"/>
          <w:szCs w:val="28"/>
          <w:lang w:eastAsia="ru-RU"/>
        </w:rPr>
        <w:lastRenderedPageBreak/>
        <w:t xml:space="preserve">дифференцированный подход к </w:t>
      </w:r>
      <w:proofErr w:type="gramStart"/>
      <w:r w:rsidRPr="00C4742E">
        <w:rPr>
          <w:rFonts w:ascii="Times New Roman" w:eastAsia="Times New Roman" w:hAnsi="Times New Roman" w:cs="Times New Roman"/>
          <w:color w:val="000000"/>
          <w:sz w:val="28"/>
          <w:szCs w:val="28"/>
          <w:lang w:eastAsia="ru-RU"/>
        </w:rPr>
        <w:t>обучающимся</w:t>
      </w:r>
      <w:proofErr w:type="gramEnd"/>
      <w:r w:rsidRPr="00C4742E">
        <w:rPr>
          <w:rFonts w:ascii="Times New Roman" w:eastAsia="Times New Roman" w:hAnsi="Times New Roman" w:cs="Times New Roman"/>
          <w:color w:val="000000"/>
          <w:sz w:val="28"/>
          <w:szCs w:val="28"/>
          <w:lang w:eastAsia="ru-RU"/>
        </w:rPr>
        <w:t>. Отдельные </w:t>
      </w:r>
      <w:r w:rsidRPr="00C4742E">
        <w:rPr>
          <w:rFonts w:ascii="Times New Roman" w:eastAsia="Times New Roman" w:hAnsi="Times New Roman" w:cs="Times New Roman"/>
          <w:i/>
          <w:iCs/>
          <w:color w:val="000000"/>
          <w:sz w:val="28"/>
          <w:szCs w:val="28"/>
          <w:lang w:eastAsia="ru-RU"/>
        </w:rPr>
        <w:t>занятий проводятся в форме </w:t>
      </w:r>
      <w:r w:rsidRPr="00C4742E">
        <w:rPr>
          <w:rFonts w:ascii="Times New Roman" w:eastAsia="Times New Roman" w:hAnsi="Times New Roman" w:cs="Times New Roman"/>
          <w:color w:val="000000"/>
          <w:sz w:val="28"/>
          <w:szCs w:val="28"/>
          <w:lang w:eastAsia="ru-RU"/>
        </w:rPr>
        <w:t>экскурсии, игры, выставки, защиты проектов.</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b/>
          <w:bCs/>
          <w:i/>
          <w:iCs/>
          <w:color w:val="000000"/>
          <w:sz w:val="28"/>
          <w:szCs w:val="28"/>
          <w:lang w:eastAsia="ru-RU"/>
        </w:rPr>
        <w:t>Методы, в основе которых лежит способ организации занятия:</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i/>
          <w:iCs/>
          <w:color w:val="000000"/>
          <w:sz w:val="28"/>
          <w:szCs w:val="28"/>
          <w:lang w:eastAsia="ru-RU"/>
        </w:rPr>
        <w:t>словесный (рассказ, беседа)</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наглядный (показ мультимедийных материалов, иллюстраций, наблюдение, показ (выполнение) педагогом, работа по образцу и др.);</w:t>
      </w:r>
      <w:proofErr w:type="gramEnd"/>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практический</w:t>
      </w:r>
      <w:proofErr w:type="gramEnd"/>
      <w:r w:rsidRPr="00C4742E">
        <w:rPr>
          <w:rFonts w:ascii="Times New Roman" w:eastAsia="Times New Roman" w:hAnsi="Times New Roman" w:cs="Times New Roman"/>
          <w:color w:val="000000"/>
          <w:sz w:val="28"/>
          <w:szCs w:val="28"/>
          <w:lang w:eastAsia="ru-RU"/>
        </w:rPr>
        <w:t xml:space="preserve"> (выполнение работ по инструкционным картам, схемам и др.)</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b/>
          <w:bCs/>
          <w:i/>
          <w:iCs/>
          <w:color w:val="000000"/>
          <w:sz w:val="28"/>
          <w:szCs w:val="28"/>
          <w:lang w:eastAsia="ru-RU"/>
        </w:rPr>
        <w:t>Методы, в основе которых лежит уровень деятельности детей:</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объяснительно-иллюстративный</w:t>
      </w:r>
      <w:proofErr w:type="gramEnd"/>
      <w:r w:rsidRPr="00C4742E">
        <w:rPr>
          <w:rFonts w:ascii="Times New Roman" w:eastAsia="Times New Roman" w:hAnsi="Times New Roman" w:cs="Times New Roman"/>
          <w:color w:val="000000"/>
          <w:sz w:val="28"/>
          <w:szCs w:val="28"/>
          <w:lang w:eastAsia="ru-RU"/>
        </w:rPr>
        <w:t xml:space="preserve"> – дети воспринимают и усваивают готовую информацию;</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репродуктивный</w:t>
      </w:r>
      <w:proofErr w:type="gramEnd"/>
      <w:r w:rsidRPr="00C4742E">
        <w:rPr>
          <w:rFonts w:ascii="Times New Roman" w:eastAsia="Times New Roman" w:hAnsi="Times New Roman" w:cs="Times New Roman"/>
          <w:color w:val="000000"/>
          <w:sz w:val="28"/>
          <w:szCs w:val="28"/>
          <w:lang w:eastAsia="ru-RU"/>
        </w:rPr>
        <w:t xml:space="preserve"> – учащиеся воспроизводят полученные знания и освоенные способы деятельности;</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частично-поисковый</w:t>
      </w:r>
      <w:proofErr w:type="gramEnd"/>
      <w:r w:rsidRPr="00C4742E">
        <w:rPr>
          <w:rFonts w:ascii="Times New Roman" w:eastAsia="Times New Roman" w:hAnsi="Times New Roman" w:cs="Times New Roman"/>
          <w:color w:val="000000"/>
          <w:sz w:val="28"/>
          <w:szCs w:val="28"/>
          <w:lang w:eastAsia="ru-RU"/>
        </w:rPr>
        <w:t xml:space="preserve"> – участие детей в коллективном поиске, решение поставленной задачи совместно с педагогом;</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исследовательский</w:t>
      </w:r>
      <w:proofErr w:type="gramEnd"/>
      <w:r w:rsidRPr="00C4742E">
        <w:rPr>
          <w:rFonts w:ascii="Times New Roman" w:eastAsia="Times New Roman" w:hAnsi="Times New Roman" w:cs="Times New Roman"/>
          <w:color w:val="000000"/>
          <w:sz w:val="28"/>
          <w:szCs w:val="28"/>
          <w:lang w:eastAsia="ru-RU"/>
        </w:rPr>
        <w:t xml:space="preserve"> – самостоятельная творческая работа учащихся.</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b/>
          <w:bCs/>
          <w:i/>
          <w:iCs/>
          <w:color w:val="000000"/>
          <w:sz w:val="28"/>
          <w:szCs w:val="28"/>
          <w:lang w:eastAsia="ru-RU"/>
        </w:rPr>
        <w:t>Методы, в основе которых лежит форма организации деятельности учащихся на занятиях:</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color w:val="000000"/>
          <w:sz w:val="28"/>
          <w:szCs w:val="28"/>
          <w:lang w:eastAsia="ru-RU"/>
        </w:rPr>
        <w:t xml:space="preserve"> </w:t>
      </w:r>
      <w:proofErr w:type="gramStart"/>
      <w:r w:rsidRPr="00C4742E">
        <w:rPr>
          <w:rFonts w:ascii="Times New Roman" w:eastAsia="Times New Roman" w:hAnsi="Times New Roman" w:cs="Times New Roman"/>
          <w:color w:val="000000"/>
          <w:sz w:val="28"/>
          <w:szCs w:val="28"/>
          <w:lang w:eastAsia="ru-RU"/>
        </w:rPr>
        <w:t>фронтальный</w:t>
      </w:r>
      <w:proofErr w:type="gramEnd"/>
      <w:r w:rsidRPr="00C4742E">
        <w:rPr>
          <w:rFonts w:ascii="Times New Roman" w:eastAsia="Times New Roman" w:hAnsi="Times New Roman" w:cs="Times New Roman"/>
          <w:color w:val="000000"/>
          <w:sz w:val="28"/>
          <w:szCs w:val="28"/>
          <w:lang w:eastAsia="ru-RU"/>
        </w:rPr>
        <w:t xml:space="preserve"> – одновременная работа со всеми учащимися;</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индивидуально-фронтальный</w:t>
      </w:r>
      <w:proofErr w:type="gramEnd"/>
      <w:r w:rsidRPr="00C4742E">
        <w:rPr>
          <w:rFonts w:ascii="Times New Roman" w:eastAsia="Times New Roman" w:hAnsi="Times New Roman" w:cs="Times New Roman"/>
          <w:color w:val="000000"/>
          <w:sz w:val="28"/>
          <w:szCs w:val="28"/>
          <w:lang w:eastAsia="ru-RU"/>
        </w:rPr>
        <w:t xml:space="preserve"> – чередование индивидуальных и фронтальных форм работы;</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42E">
        <w:rPr>
          <w:rFonts w:ascii="Times New Roman" w:eastAsia="Times New Roman" w:hAnsi="Times New Roman" w:cs="Times New Roman"/>
          <w:color w:val="000000"/>
          <w:sz w:val="28"/>
          <w:szCs w:val="28"/>
          <w:lang w:eastAsia="ru-RU"/>
        </w:rPr>
        <w:t>групповой – организация работы в группах;</w:t>
      </w:r>
    </w:p>
    <w:p w:rsidR="00497706" w:rsidRPr="00C4742E" w:rsidRDefault="00497706" w:rsidP="0049770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4742E">
        <w:rPr>
          <w:rFonts w:ascii="Times New Roman" w:eastAsia="Times New Roman" w:hAnsi="Times New Roman" w:cs="Times New Roman"/>
          <w:color w:val="000000"/>
          <w:sz w:val="28"/>
          <w:szCs w:val="28"/>
          <w:lang w:eastAsia="ru-RU"/>
        </w:rPr>
        <w:t>индивидуальный</w:t>
      </w:r>
      <w:proofErr w:type="gramEnd"/>
      <w:r w:rsidRPr="00C4742E">
        <w:rPr>
          <w:rFonts w:ascii="Times New Roman" w:eastAsia="Times New Roman" w:hAnsi="Times New Roman" w:cs="Times New Roman"/>
          <w:color w:val="000000"/>
          <w:sz w:val="28"/>
          <w:szCs w:val="28"/>
          <w:lang w:eastAsia="ru-RU"/>
        </w:rPr>
        <w:t xml:space="preserve"> – индивидуальное выполнение заданий.</w:t>
      </w:r>
    </w:p>
    <w:p w:rsidR="00497706" w:rsidRPr="00C4742E" w:rsidRDefault="00497706" w:rsidP="0049770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4742E">
        <w:rPr>
          <w:rFonts w:ascii="Times New Roman" w:eastAsia="Times New Roman" w:hAnsi="Times New Roman" w:cs="Times New Roman"/>
          <w:color w:val="000000"/>
          <w:sz w:val="28"/>
          <w:szCs w:val="28"/>
          <w:lang w:eastAsia="ru-RU"/>
        </w:rPr>
        <w:t xml:space="preserve"> В зависимости от поставленных задач на занятии </w:t>
      </w:r>
      <w:r w:rsidRPr="00C4742E">
        <w:rPr>
          <w:rFonts w:ascii="Times New Roman" w:eastAsia="Times New Roman" w:hAnsi="Times New Roman" w:cs="Times New Roman"/>
          <w:i/>
          <w:iCs/>
          <w:color w:val="000000"/>
          <w:sz w:val="28"/>
          <w:szCs w:val="28"/>
          <w:lang w:eastAsia="ru-RU"/>
        </w:rPr>
        <w:t>используются</w:t>
      </w:r>
      <w:r w:rsidRPr="00C4742E">
        <w:rPr>
          <w:rFonts w:ascii="Times New Roman" w:eastAsia="Times New Roman" w:hAnsi="Times New Roman" w:cs="Times New Roman"/>
          <w:color w:val="000000"/>
          <w:sz w:val="28"/>
          <w:szCs w:val="28"/>
          <w:lang w:eastAsia="ru-RU"/>
        </w:rPr>
        <w:t> </w:t>
      </w:r>
      <w:r w:rsidRPr="00C4742E">
        <w:rPr>
          <w:rFonts w:ascii="Times New Roman" w:eastAsia="Times New Roman" w:hAnsi="Times New Roman" w:cs="Times New Roman"/>
          <w:b/>
          <w:bCs/>
          <w:i/>
          <w:iCs/>
          <w:color w:val="000000"/>
          <w:sz w:val="28"/>
          <w:szCs w:val="28"/>
          <w:lang w:eastAsia="ru-RU"/>
        </w:rPr>
        <w:t>разнообразные методы</w:t>
      </w:r>
      <w:r w:rsidRPr="00C4742E">
        <w:rPr>
          <w:rFonts w:ascii="Times New Roman" w:eastAsia="Times New Roman" w:hAnsi="Times New Roman" w:cs="Times New Roman"/>
          <w:color w:val="000000"/>
          <w:sz w:val="28"/>
          <w:szCs w:val="28"/>
          <w:lang w:eastAsia="ru-RU"/>
        </w:rPr>
        <w:t> </w:t>
      </w:r>
      <w:r w:rsidRPr="00C4742E">
        <w:rPr>
          <w:rFonts w:ascii="Times New Roman" w:eastAsia="Times New Roman" w:hAnsi="Times New Roman" w:cs="Times New Roman"/>
          <w:i/>
          <w:iCs/>
          <w:color w:val="000000"/>
          <w:sz w:val="28"/>
          <w:szCs w:val="28"/>
          <w:lang w:eastAsia="ru-RU"/>
        </w:rPr>
        <w:t>(объяснительно-иллюстративный, репродуктивный, эвристический или частично-поисковый, метод проблемного изложения), </w:t>
      </w:r>
      <w:r w:rsidRPr="00C4742E">
        <w:rPr>
          <w:rFonts w:ascii="Times New Roman" w:eastAsia="Times New Roman" w:hAnsi="Times New Roman" w:cs="Times New Roman"/>
          <w:b/>
          <w:bCs/>
          <w:i/>
          <w:iCs/>
          <w:color w:val="000000"/>
          <w:sz w:val="28"/>
          <w:szCs w:val="28"/>
          <w:lang w:eastAsia="ru-RU"/>
        </w:rPr>
        <w:t>формы, приемы обучения.</w:t>
      </w:r>
    </w:p>
    <w:p w:rsidR="00F4660D" w:rsidRPr="00561916" w:rsidRDefault="00F4660D" w:rsidP="00561916">
      <w:pPr>
        <w:suppressAutoHyphens/>
        <w:spacing w:after="0" w:line="240" w:lineRule="auto"/>
        <w:contextualSpacing/>
        <w:jc w:val="both"/>
        <w:rPr>
          <w:rFonts w:ascii="Times New Roman" w:hAnsi="Times New Roman" w:cs="Times New Roman"/>
          <w:sz w:val="28"/>
          <w:szCs w:val="28"/>
        </w:rPr>
      </w:pPr>
    </w:p>
    <w:p w:rsidR="00F4660D" w:rsidRPr="00561916" w:rsidRDefault="00F4660D" w:rsidP="00561916">
      <w:pPr>
        <w:pStyle w:val="1"/>
        <w:contextualSpacing/>
        <w:rPr>
          <w:sz w:val="28"/>
          <w:szCs w:val="28"/>
        </w:rPr>
      </w:pPr>
      <w:bookmarkStart w:id="11" w:name="_Toc23439084"/>
      <w:r w:rsidRPr="00561916">
        <w:rPr>
          <w:sz w:val="28"/>
          <w:szCs w:val="28"/>
        </w:rPr>
        <w:t xml:space="preserve">3.ТЕМАТИЧЕСКОЕ ПЛАНИРОВАНИЕ </w:t>
      </w:r>
      <w:r w:rsidR="009F657D" w:rsidRPr="00561916">
        <w:rPr>
          <w:sz w:val="28"/>
          <w:szCs w:val="28"/>
        </w:rPr>
        <w:t>КУРСА ВНЕУРОЧНОЙ ДЕЯТЕЛЬНОСТИ «ЧАС ЗДОРОВЬЯ»</w:t>
      </w:r>
      <w:bookmarkEnd w:id="11"/>
    </w:p>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p>
    <w:p w:rsidR="0086662D" w:rsidRPr="00561916" w:rsidRDefault="0086662D" w:rsidP="00561916">
      <w:pPr>
        <w:pStyle w:val="2"/>
        <w:contextualSpacing/>
        <w:rPr>
          <w:sz w:val="28"/>
          <w:szCs w:val="28"/>
        </w:rPr>
      </w:pPr>
      <w:bookmarkStart w:id="12" w:name="_Toc23439085"/>
      <w:r w:rsidRPr="00561916">
        <w:rPr>
          <w:sz w:val="28"/>
          <w:szCs w:val="28"/>
        </w:rPr>
        <w:t>1  класс</w:t>
      </w:r>
      <w:bookmarkEnd w:id="12"/>
    </w:p>
    <w:tbl>
      <w:tblPr>
        <w:tblW w:w="9267" w:type="dxa"/>
        <w:jc w:val="center"/>
        <w:tblInd w:w="-288" w:type="dxa"/>
        <w:tblLayout w:type="fixed"/>
        <w:tblCellMar>
          <w:top w:w="105" w:type="dxa"/>
          <w:left w:w="105" w:type="dxa"/>
          <w:bottom w:w="105" w:type="dxa"/>
          <w:right w:w="105" w:type="dxa"/>
        </w:tblCellMar>
        <w:tblLook w:val="04A0" w:firstRow="1" w:lastRow="0" w:firstColumn="1" w:lastColumn="0" w:noHBand="0" w:noVBand="1"/>
      </w:tblPr>
      <w:tblGrid>
        <w:gridCol w:w="620"/>
        <w:gridCol w:w="1191"/>
        <w:gridCol w:w="7456"/>
      </w:tblGrid>
      <w:tr w:rsidR="00D1610E" w:rsidRPr="00561916" w:rsidTr="009A1151">
        <w:trPr>
          <w:trHeight w:val="227"/>
          <w:jc w:val="center"/>
        </w:trPr>
        <w:tc>
          <w:tcPr>
            <w:tcW w:w="620" w:type="dxa"/>
            <w:tcBorders>
              <w:top w:val="single" w:sz="4" w:space="0" w:color="000000"/>
              <w:left w:val="single" w:sz="4" w:space="0" w:color="000000"/>
              <w:bottom w:val="single" w:sz="4" w:space="0" w:color="auto"/>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 xml:space="preserve">№  </w:t>
            </w:r>
            <w:proofErr w:type="gramStart"/>
            <w:r w:rsidRPr="00561916">
              <w:rPr>
                <w:rFonts w:ascii="Times New Roman" w:eastAsia="Times New Roman" w:hAnsi="Times New Roman" w:cs="Times New Roman"/>
                <w:b/>
                <w:bCs/>
                <w:sz w:val="28"/>
                <w:szCs w:val="28"/>
                <w:lang w:eastAsia="zh-CN"/>
              </w:rPr>
              <w:t>п</w:t>
            </w:r>
            <w:proofErr w:type="gramEnd"/>
            <w:r w:rsidRPr="00561916">
              <w:rPr>
                <w:rFonts w:ascii="Times New Roman" w:eastAsia="Times New Roman" w:hAnsi="Times New Roman" w:cs="Times New Roman"/>
                <w:b/>
                <w:bCs/>
                <w:sz w:val="28"/>
                <w:szCs w:val="28"/>
                <w:lang w:eastAsia="zh-CN"/>
              </w:rPr>
              <w:t>/п</w:t>
            </w:r>
          </w:p>
        </w:tc>
        <w:tc>
          <w:tcPr>
            <w:tcW w:w="1191" w:type="dxa"/>
            <w:tcBorders>
              <w:top w:val="single" w:sz="4" w:space="0" w:color="000000"/>
              <w:left w:val="single" w:sz="4" w:space="0" w:color="000000"/>
              <w:bottom w:val="single" w:sz="4" w:space="0" w:color="auto"/>
              <w:right w:val="single" w:sz="4" w:space="0" w:color="auto"/>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Кол-во часов</w:t>
            </w:r>
          </w:p>
        </w:tc>
        <w:tc>
          <w:tcPr>
            <w:tcW w:w="7456" w:type="dxa"/>
            <w:tcBorders>
              <w:top w:val="single" w:sz="4" w:space="0" w:color="000000"/>
              <w:left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Тема занятия</w:t>
            </w:r>
          </w:p>
        </w:tc>
      </w:tr>
      <w:tr w:rsidR="00D1610E" w:rsidRPr="00561916" w:rsidTr="009A1151">
        <w:trPr>
          <w:trHeight w:val="192"/>
          <w:jc w:val="center"/>
        </w:trPr>
        <w:tc>
          <w:tcPr>
            <w:tcW w:w="620" w:type="dxa"/>
            <w:tcBorders>
              <w:top w:val="single" w:sz="4" w:space="0" w:color="000000"/>
              <w:left w:val="single" w:sz="4" w:space="0" w:color="000000"/>
              <w:bottom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Дружи с водой. </w:t>
            </w:r>
            <w:r w:rsidRPr="00561916">
              <w:rPr>
                <w:rFonts w:ascii="Times New Roman" w:eastAsia="Times New Roman" w:hAnsi="Times New Roman" w:cs="Times New Roman"/>
                <w:sz w:val="28"/>
                <w:szCs w:val="28"/>
                <w:lang w:eastAsia="zh-CN"/>
              </w:rPr>
              <w:t xml:space="preserve"> Советы доктора Воды.</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Друзья Вода и Мыло.</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Забота о глазах</w:t>
            </w:r>
            <w:r w:rsidRPr="00561916">
              <w:rPr>
                <w:rFonts w:ascii="Times New Roman" w:eastAsia="Times New Roman" w:hAnsi="Times New Roman" w:cs="Times New Roman"/>
                <w:sz w:val="28"/>
                <w:szCs w:val="28"/>
                <w:lang w:eastAsia="zh-CN"/>
              </w:rPr>
              <w:t>.  Глаза – главные помощники человека.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4</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Уход за ушами</w:t>
            </w:r>
            <w:r w:rsidRPr="00561916">
              <w:rPr>
                <w:rFonts w:ascii="Times New Roman" w:eastAsia="Times New Roman" w:hAnsi="Times New Roman" w:cs="Times New Roman"/>
                <w:sz w:val="28"/>
                <w:szCs w:val="28"/>
                <w:lang w:eastAsia="zh-CN"/>
              </w:rPr>
              <w:t>.   Чтобы уши слышали.</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5</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Уход за зубами</w:t>
            </w:r>
            <w:r w:rsidRPr="00561916">
              <w:rPr>
                <w:rFonts w:ascii="Times New Roman" w:eastAsia="Times New Roman" w:hAnsi="Times New Roman" w:cs="Times New Roman"/>
                <w:sz w:val="28"/>
                <w:szCs w:val="28"/>
                <w:lang w:eastAsia="zh-CN"/>
              </w:rPr>
              <w:t>.   Почему болят зубы.</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6</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Чтобы зубы были здоровыми.</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7</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 xml:space="preserve">Как сохранить улыбку </w:t>
            </w:r>
            <w:proofErr w:type="gramStart"/>
            <w:r w:rsidRPr="00561916">
              <w:rPr>
                <w:rFonts w:ascii="Times New Roman" w:eastAsia="Times New Roman" w:hAnsi="Times New Roman" w:cs="Times New Roman"/>
                <w:sz w:val="28"/>
                <w:szCs w:val="28"/>
                <w:lang w:eastAsia="zh-CN"/>
              </w:rPr>
              <w:t>красивой</w:t>
            </w:r>
            <w:proofErr w:type="gramEnd"/>
            <w:r w:rsidRPr="00561916">
              <w:rPr>
                <w:rFonts w:ascii="Times New Roman" w:eastAsia="Times New Roman" w:hAnsi="Times New Roman" w:cs="Times New Roman"/>
                <w:sz w:val="28"/>
                <w:szCs w:val="28"/>
                <w:lang w:eastAsia="zh-CN"/>
              </w:rPr>
              <w:t>.</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8.</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Уход за руками и ногами</w:t>
            </w:r>
            <w:r w:rsidRPr="00561916">
              <w:rPr>
                <w:rFonts w:ascii="Times New Roman" w:eastAsia="Times New Roman" w:hAnsi="Times New Roman" w:cs="Times New Roman"/>
                <w:sz w:val="28"/>
                <w:szCs w:val="28"/>
                <w:lang w:eastAsia="zh-CN"/>
              </w:rPr>
              <w:t>.   «Рабочие инструменты» человека.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9</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Забота о коже</w:t>
            </w:r>
            <w:r w:rsidRPr="00561916">
              <w:rPr>
                <w:rFonts w:ascii="Times New Roman" w:eastAsia="Times New Roman" w:hAnsi="Times New Roman" w:cs="Times New Roman"/>
                <w:sz w:val="28"/>
                <w:szCs w:val="28"/>
                <w:lang w:eastAsia="zh-CN"/>
              </w:rPr>
              <w:t>.   Зачем человеку кожа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10</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Надёжная защита организма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11</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Если кожа повреждена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12</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Как следует питаться.</w:t>
            </w:r>
            <w:r w:rsidRPr="00561916">
              <w:rPr>
                <w:rFonts w:ascii="Times New Roman" w:eastAsia="Times New Roman" w:hAnsi="Times New Roman" w:cs="Times New Roman"/>
                <w:sz w:val="28"/>
                <w:szCs w:val="28"/>
                <w:lang w:eastAsia="zh-CN"/>
              </w:rPr>
              <w:t xml:space="preserve">  Питание – необходимое условие для жизни  человека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13</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Здоровая пища для всей семьи</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14</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Как сделать сон полезным.</w:t>
            </w:r>
            <w:r w:rsidRPr="00561916">
              <w:rPr>
                <w:rFonts w:ascii="Times New Roman" w:eastAsia="Times New Roman" w:hAnsi="Times New Roman" w:cs="Times New Roman"/>
                <w:sz w:val="28"/>
                <w:szCs w:val="28"/>
                <w:lang w:eastAsia="zh-CN"/>
              </w:rPr>
              <w:t xml:space="preserve">   Сон – лучшее лекарство</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15</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Настроение в школе.</w:t>
            </w:r>
            <w:r w:rsidRPr="00561916">
              <w:rPr>
                <w:rFonts w:ascii="Times New Roman" w:eastAsia="Times New Roman" w:hAnsi="Times New Roman" w:cs="Times New Roman"/>
                <w:sz w:val="28"/>
                <w:szCs w:val="28"/>
                <w:lang w:eastAsia="zh-CN"/>
              </w:rPr>
              <w:t xml:space="preserve">  Какое настроение?</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16</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Настроение после школы.</w:t>
            </w:r>
            <w:r w:rsidRPr="00561916">
              <w:rPr>
                <w:rFonts w:ascii="Times New Roman" w:eastAsia="Times New Roman" w:hAnsi="Times New Roman" w:cs="Times New Roman"/>
                <w:sz w:val="28"/>
                <w:szCs w:val="28"/>
                <w:lang w:eastAsia="zh-CN"/>
              </w:rPr>
              <w:t xml:space="preserve">   Я пришёл из школы</w:t>
            </w:r>
          </w:p>
        </w:tc>
      </w:tr>
      <w:tr w:rsidR="00D1610E" w:rsidRPr="00561916" w:rsidTr="009A1151">
        <w:trPr>
          <w:trHeight w:val="179"/>
          <w:jc w:val="center"/>
        </w:trPr>
        <w:tc>
          <w:tcPr>
            <w:tcW w:w="620"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17</w:t>
            </w:r>
          </w:p>
        </w:tc>
        <w:tc>
          <w:tcPr>
            <w:tcW w:w="1191"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val="restart"/>
            <w:tcBorders>
              <w:top w:val="single" w:sz="4" w:space="0" w:color="000000"/>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Поведение в школе.</w:t>
            </w:r>
            <w:r w:rsidRPr="00561916">
              <w:rPr>
                <w:rFonts w:ascii="Times New Roman" w:eastAsia="Times New Roman" w:hAnsi="Times New Roman" w:cs="Times New Roman"/>
                <w:sz w:val="28"/>
                <w:szCs w:val="28"/>
                <w:lang w:eastAsia="zh-CN"/>
              </w:rPr>
              <w:t xml:space="preserve">   Я - ученик</w:t>
            </w:r>
          </w:p>
        </w:tc>
      </w:tr>
      <w:tr w:rsidR="00D1610E" w:rsidRPr="00561916" w:rsidTr="009A1151">
        <w:trPr>
          <w:trHeight w:val="243"/>
          <w:jc w:val="center"/>
        </w:trPr>
        <w:tc>
          <w:tcPr>
            <w:tcW w:w="620" w:type="dxa"/>
            <w:tcBorders>
              <w:top w:val="single" w:sz="4" w:space="0" w:color="auto"/>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18</w:t>
            </w:r>
          </w:p>
        </w:tc>
        <w:tc>
          <w:tcPr>
            <w:tcW w:w="1191" w:type="dxa"/>
            <w:tcBorders>
              <w:top w:val="single" w:sz="4" w:space="0" w:color="auto"/>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p>
        </w:tc>
      </w:tr>
      <w:tr w:rsidR="00D1610E" w:rsidRPr="00561916" w:rsidTr="009A1151">
        <w:trPr>
          <w:trHeight w:val="225"/>
          <w:jc w:val="center"/>
        </w:trPr>
        <w:tc>
          <w:tcPr>
            <w:tcW w:w="620"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19</w:t>
            </w:r>
          </w:p>
        </w:tc>
        <w:tc>
          <w:tcPr>
            <w:tcW w:w="1191"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val="restart"/>
            <w:tcBorders>
              <w:top w:val="single" w:sz="4" w:space="0" w:color="000000"/>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Вредные привычки.</w:t>
            </w:r>
            <w:r w:rsidRPr="00561916">
              <w:rPr>
                <w:rFonts w:ascii="Times New Roman" w:eastAsia="Times New Roman" w:hAnsi="Times New Roman" w:cs="Times New Roman"/>
                <w:sz w:val="28"/>
                <w:szCs w:val="28"/>
                <w:lang w:eastAsia="zh-CN"/>
              </w:rPr>
              <w:t xml:space="preserve">   </w:t>
            </w:r>
          </w:p>
        </w:tc>
      </w:tr>
      <w:tr w:rsidR="00D1610E" w:rsidRPr="00561916" w:rsidTr="009A1151">
        <w:trPr>
          <w:trHeight w:val="243"/>
          <w:jc w:val="center"/>
        </w:trPr>
        <w:tc>
          <w:tcPr>
            <w:tcW w:w="620" w:type="dxa"/>
            <w:tcBorders>
              <w:top w:val="single" w:sz="4" w:space="0" w:color="auto"/>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w:t>
            </w:r>
            <w:r w:rsidR="00CB213F" w:rsidRPr="00561916">
              <w:rPr>
                <w:rFonts w:ascii="Times New Roman" w:eastAsia="Times New Roman" w:hAnsi="Times New Roman" w:cs="Times New Roman"/>
                <w:sz w:val="28"/>
                <w:szCs w:val="28"/>
                <w:lang w:eastAsia="zh-CN"/>
              </w:rPr>
              <w:t>0</w:t>
            </w:r>
          </w:p>
        </w:tc>
        <w:tc>
          <w:tcPr>
            <w:tcW w:w="1191" w:type="dxa"/>
            <w:tcBorders>
              <w:top w:val="single" w:sz="4" w:space="0" w:color="auto"/>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21</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Мышцы, кости и суставы.</w:t>
            </w:r>
            <w:r w:rsidRPr="00561916">
              <w:rPr>
                <w:rFonts w:ascii="Times New Roman" w:eastAsia="Times New Roman" w:hAnsi="Times New Roman" w:cs="Times New Roman"/>
                <w:sz w:val="28"/>
                <w:szCs w:val="28"/>
                <w:lang w:eastAsia="zh-CN"/>
              </w:rPr>
              <w:t xml:space="preserve">   Скелет – наша опора</w:t>
            </w:r>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22</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Осанка – стройная спина</w:t>
            </w:r>
          </w:p>
        </w:tc>
      </w:tr>
      <w:tr w:rsidR="00D1610E" w:rsidRPr="00561916" w:rsidTr="009A1151">
        <w:trPr>
          <w:trHeight w:val="243"/>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23</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Как закаляться. Обтирание и обливание.</w:t>
            </w:r>
            <w:r w:rsidRPr="00561916">
              <w:rPr>
                <w:rFonts w:ascii="Times New Roman" w:eastAsia="Times New Roman" w:hAnsi="Times New Roman" w:cs="Times New Roman"/>
                <w:sz w:val="28"/>
                <w:szCs w:val="28"/>
                <w:lang w:eastAsia="zh-CN"/>
              </w:rPr>
              <w:t xml:space="preserve">   Если хочешь быть </w:t>
            </w:r>
            <w:proofErr w:type="gramStart"/>
            <w:r w:rsidRPr="00561916">
              <w:rPr>
                <w:rFonts w:ascii="Times New Roman" w:eastAsia="Times New Roman" w:hAnsi="Times New Roman" w:cs="Times New Roman"/>
                <w:sz w:val="28"/>
                <w:szCs w:val="28"/>
                <w:lang w:eastAsia="zh-CN"/>
              </w:rPr>
              <w:t>здоров</w:t>
            </w:r>
            <w:proofErr w:type="gramEnd"/>
          </w:p>
        </w:tc>
      </w:tr>
      <w:tr w:rsidR="00D1610E" w:rsidRPr="00561916" w:rsidTr="009A1151">
        <w:trPr>
          <w:trHeight w:val="94"/>
          <w:jc w:val="center"/>
        </w:trPr>
        <w:tc>
          <w:tcPr>
            <w:tcW w:w="620"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24</w:t>
            </w:r>
          </w:p>
        </w:tc>
        <w:tc>
          <w:tcPr>
            <w:tcW w:w="1191"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Как правильно вести себя на воде.</w:t>
            </w:r>
            <w:r w:rsidRPr="00561916">
              <w:rPr>
                <w:rFonts w:ascii="Times New Roman" w:eastAsia="Times New Roman" w:hAnsi="Times New Roman" w:cs="Times New Roman"/>
                <w:sz w:val="28"/>
                <w:szCs w:val="28"/>
                <w:lang w:eastAsia="zh-CN"/>
              </w:rPr>
              <w:t xml:space="preserve">   Правила безопасности на воде</w:t>
            </w:r>
          </w:p>
        </w:tc>
      </w:tr>
      <w:tr w:rsidR="00D1610E" w:rsidRPr="00561916" w:rsidTr="009A1151">
        <w:trPr>
          <w:trHeight w:val="210"/>
          <w:jc w:val="center"/>
        </w:trPr>
        <w:tc>
          <w:tcPr>
            <w:tcW w:w="620"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25</w:t>
            </w:r>
          </w:p>
        </w:tc>
        <w:tc>
          <w:tcPr>
            <w:tcW w:w="1191"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val="restart"/>
            <w:tcBorders>
              <w:top w:val="single" w:sz="4" w:space="0" w:color="000000"/>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Чтобы  душа  была  здорова.  </w:t>
            </w:r>
            <w:r w:rsidRPr="00561916">
              <w:rPr>
                <w:rFonts w:ascii="Times New Roman" w:eastAsia="Times New Roman" w:hAnsi="Times New Roman" w:cs="Times New Roman"/>
                <w:sz w:val="28"/>
                <w:szCs w:val="28"/>
                <w:lang w:eastAsia="zh-CN"/>
              </w:rPr>
              <w:t>Правила  здоровья</w:t>
            </w:r>
          </w:p>
        </w:tc>
      </w:tr>
      <w:tr w:rsidR="00D1610E" w:rsidRPr="00561916" w:rsidTr="009A1151">
        <w:trPr>
          <w:trHeight w:val="101"/>
          <w:jc w:val="center"/>
        </w:trPr>
        <w:tc>
          <w:tcPr>
            <w:tcW w:w="620"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26</w:t>
            </w:r>
          </w:p>
        </w:tc>
        <w:tc>
          <w:tcPr>
            <w:tcW w:w="1191"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p>
        </w:tc>
      </w:tr>
      <w:tr w:rsidR="00D1610E" w:rsidRPr="00561916" w:rsidTr="009A1151">
        <w:trPr>
          <w:trHeight w:val="255"/>
          <w:jc w:val="center"/>
        </w:trPr>
        <w:tc>
          <w:tcPr>
            <w:tcW w:w="620"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27</w:t>
            </w:r>
          </w:p>
        </w:tc>
        <w:tc>
          <w:tcPr>
            <w:tcW w:w="1191"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p>
        </w:tc>
      </w:tr>
      <w:tr w:rsidR="00D1610E" w:rsidRPr="00561916" w:rsidTr="009A1151">
        <w:trPr>
          <w:trHeight w:val="285"/>
          <w:jc w:val="center"/>
        </w:trPr>
        <w:tc>
          <w:tcPr>
            <w:tcW w:w="620" w:type="dxa"/>
            <w:tcBorders>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28</w:t>
            </w:r>
          </w:p>
        </w:tc>
        <w:tc>
          <w:tcPr>
            <w:tcW w:w="1191" w:type="dxa"/>
            <w:tcBorders>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val="restart"/>
            <w:tcBorders>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p>
        </w:tc>
      </w:tr>
      <w:tr w:rsidR="00D1610E" w:rsidRPr="00561916" w:rsidTr="009A1151">
        <w:trPr>
          <w:trHeight w:val="180"/>
          <w:jc w:val="center"/>
        </w:trPr>
        <w:tc>
          <w:tcPr>
            <w:tcW w:w="620" w:type="dxa"/>
            <w:tcBorders>
              <w:top w:val="single" w:sz="4" w:space="0" w:color="auto"/>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29</w:t>
            </w:r>
          </w:p>
        </w:tc>
        <w:tc>
          <w:tcPr>
            <w:tcW w:w="1191" w:type="dxa"/>
            <w:tcBorders>
              <w:top w:val="single" w:sz="4" w:space="0" w:color="auto"/>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p>
        </w:tc>
      </w:tr>
      <w:tr w:rsidR="00D1610E" w:rsidRPr="00561916" w:rsidTr="009A1151">
        <w:trPr>
          <w:trHeight w:val="166"/>
          <w:jc w:val="center"/>
        </w:trPr>
        <w:tc>
          <w:tcPr>
            <w:tcW w:w="620"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30</w:t>
            </w:r>
          </w:p>
        </w:tc>
        <w:tc>
          <w:tcPr>
            <w:tcW w:w="1191"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Народные игры</w:t>
            </w:r>
            <w:r w:rsidRPr="00561916">
              <w:rPr>
                <w:rFonts w:ascii="Times New Roman" w:eastAsia="Times New Roman" w:hAnsi="Times New Roman" w:cs="Times New Roman"/>
                <w:sz w:val="28"/>
                <w:szCs w:val="28"/>
                <w:lang w:eastAsia="zh-CN"/>
              </w:rPr>
              <w:t xml:space="preserve">   </w:t>
            </w:r>
          </w:p>
        </w:tc>
      </w:tr>
      <w:tr w:rsidR="00D1610E" w:rsidRPr="00561916" w:rsidTr="009A1151">
        <w:trPr>
          <w:trHeight w:val="243"/>
          <w:jc w:val="center"/>
        </w:trPr>
        <w:tc>
          <w:tcPr>
            <w:tcW w:w="620"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31</w:t>
            </w:r>
          </w:p>
        </w:tc>
        <w:tc>
          <w:tcPr>
            <w:tcW w:w="1191"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Подвижные игры</w:t>
            </w:r>
          </w:p>
        </w:tc>
      </w:tr>
      <w:tr w:rsidR="00D1610E" w:rsidRPr="00561916" w:rsidTr="009A1151">
        <w:trPr>
          <w:trHeight w:val="307"/>
          <w:jc w:val="center"/>
        </w:trPr>
        <w:tc>
          <w:tcPr>
            <w:tcW w:w="620"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32</w:t>
            </w:r>
          </w:p>
        </w:tc>
        <w:tc>
          <w:tcPr>
            <w:tcW w:w="1191"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val="restart"/>
            <w:tcBorders>
              <w:top w:val="single" w:sz="4" w:space="0" w:color="000000"/>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b/>
                <w:sz w:val="28"/>
                <w:szCs w:val="28"/>
                <w:lang w:eastAsia="zh-CN"/>
              </w:rPr>
              <w:t xml:space="preserve">Доктора природы.  </w:t>
            </w:r>
            <w:r w:rsidRPr="00561916">
              <w:rPr>
                <w:rFonts w:ascii="Times New Roman" w:eastAsia="Times New Roman" w:hAnsi="Times New Roman" w:cs="Times New Roman"/>
                <w:sz w:val="28"/>
                <w:szCs w:val="28"/>
                <w:lang w:eastAsia="zh-CN"/>
              </w:rPr>
              <w:t xml:space="preserve">Обобщающие  уроки  </w:t>
            </w:r>
          </w:p>
        </w:tc>
      </w:tr>
      <w:tr w:rsidR="00D1610E" w:rsidRPr="00561916" w:rsidTr="009A1151">
        <w:trPr>
          <w:trHeight w:val="216"/>
          <w:jc w:val="center"/>
        </w:trPr>
        <w:tc>
          <w:tcPr>
            <w:tcW w:w="620" w:type="dxa"/>
            <w:tcBorders>
              <w:top w:val="single" w:sz="4" w:space="0" w:color="auto"/>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33</w:t>
            </w:r>
          </w:p>
        </w:tc>
        <w:tc>
          <w:tcPr>
            <w:tcW w:w="1191" w:type="dxa"/>
            <w:tcBorders>
              <w:top w:val="single" w:sz="4" w:space="0" w:color="auto"/>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456" w:type="dxa"/>
            <w:vMerge/>
            <w:tcBorders>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p>
        </w:tc>
      </w:tr>
    </w:tbl>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p>
    <w:p w:rsidR="00F4660D" w:rsidRPr="00561916" w:rsidRDefault="00F4660D" w:rsidP="00561916">
      <w:pPr>
        <w:autoSpaceDE w:val="0"/>
        <w:autoSpaceDN w:val="0"/>
        <w:adjustRightInd w:val="0"/>
        <w:spacing w:after="0" w:line="240" w:lineRule="auto"/>
        <w:contextualSpacing/>
        <w:jc w:val="both"/>
        <w:rPr>
          <w:rFonts w:ascii="Times New Roman" w:hAnsi="Times New Roman" w:cs="Times New Roman"/>
          <w:b/>
          <w:sz w:val="28"/>
          <w:szCs w:val="28"/>
        </w:rPr>
      </w:pPr>
    </w:p>
    <w:p w:rsidR="0086662D" w:rsidRPr="00561916" w:rsidRDefault="0086662D" w:rsidP="00561916">
      <w:pPr>
        <w:pStyle w:val="2"/>
        <w:contextualSpacing/>
        <w:rPr>
          <w:sz w:val="28"/>
          <w:szCs w:val="28"/>
        </w:rPr>
      </w:pPr>
      <w:bookmarkStart w:id="13" w:name="_Toc23439086"/>
      <w:r w:rsidRPr="00561916">
        <w:rPr>
          <w:sz w:val="28"/>
          <w:szCs w:val="28"/>
        </w:rPr>
        <w:t>2  класс</w:t>
      </w:r>
      <w:bookmarkEnd w:id="13"/>
    </w:p>
    <w:tbl>
      <w:tblPr>
        <w:tblW w:w="9140" w:type="dxa"/>
        <w:jc w:val="center"/>
        <w:tblInd w:w="-37" w:type="dxa"/>
        <w:tblLayout w:type="fixed"/>
        <w:tblCellMar>
          <w:top w:w="105" w:type="dxa"/>
          <w:left w:w="105" w:type="dxa"/>
          <w:bottom w:w="105" w:type="dxa"/>
          <w:right w:w="105" w:type="dxa"/>
        </w:tblCellMar>
        <w:tblLook w:val="04A0" w:firstRow="1" w:lastRow="0" w:firstColumn="1" w:lastColumn="0" w:noHBand="0" w:noVBand="1"/>
      </w:tblPr>
      <w:tblGrid>
        <w:gridCol w:w="755"/>
        <w:gridCol w:w="1134"/>
        <w:gridCol w:w="7251"/>
      </w:tblGrid>
      <w:tr w:rsidR="00D1610E" w:rsidRPr="00561916" w:rsidTr="009A1151">
        <w:trPr>
          <w:trHeight w:val="227"/>
          <w:jc w:val="center"/>
        </w:trPr>
        <w:tc>
          <w:tcPr>
            <w:tcW w:w="755" w:type="dxa"/>
            <w:tcBorders>
              <w:top w:val="single" w:sz="4" w:space="0" w:color="000000"/>
              <w:left w:val="single" w:sz="4" w:space="0" w:color="000000"/>
              <w:bottom w:val="single" w:sz="4" w:space="0" w:color="auto"/>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 xml:space="preserve">№  </w:t>
            </w:r>
            <w:proofErr w:type="gramStart"/>
            <w:r w:rsidRPr="00561916">
              <w:rPr>
                <w:rFonts w:ascii="Times New Roman" w:eastAsia="Times New Roman" w:hAnsi="Times New Roman" w:cs="Times New Roman"/>
                <w:b/>
                <w:bCs/>
                <w:sz w:val="28"/>
                <w:szCs w:val="28"/>
                <w:lang w:eastAsia="zh-CN"/>
              </w:rPr>
              <w:t>п</w:t>
            </w:r>
            <w:proofErr w:type="gramEnd"/>
            <w:r w:rsidRPr="00561916">
              <w:rPr>
                <w:rFonts w:ascii="Times New Roman" w:eastAsia="Times New Roman" w:hAnsi="Times New Roman" w:cs="Times New Roman"/>
                <w:b/>
                <w:bCs/>
                <w:sz w:val="28"/>
                <w:szCs w:val="28"/>
                <w:lang w:eastAsia="zh-CN"/>
              </w:rPr>
              <w:t>/п</w:t>
            </w:r>
          </w:p>
        </w:tc>
        <w:tc>
          <w:tcPr>
            <w:tcW w:w="1134"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Кол-во часов</w:t>
            </w:r>
          </w:p>
        </w:tc>
        <w:tc>
          <w:tcPr>
            <w:tcW w:w="7251" w:type="dxa"/>
            <w:tcBorders>
              <w:top w:val="single" w:sz="4" w:space="0" w:color="000000"/>
              <w:left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Тема занятия</w:t>
            </w:r>
          </w:p>
        </w:tc>
      </w:tr>
      <w:tr w:rsidR="00D1610E" w:rsidRPr="00561916" w:rsidTr="009A1151">
        <w:trPr>
          <w:trHeight w:val="192"/>
          <w:jc w:val="center"/>
        </w:trPr>
        <w:tc>
          <w:tcPr>
            <w:tcW w:w="755" w:type="dxa"/>
            <w:tcBorders>
              <w:top w:val="single" w:sz="4" w:space="0" w:color="000000"/>
              <w:left w:val="single" w:sz="4" w:space="0" w:color="000000"/>
              <w:bottom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Почему мы болеем.    </w:t>
            </w:r>
            <w:r w:rsidRPr="00561916">
              <w:rPr>
                <w:rFonts w:ascii="Times New Roman" w:eastAsia="Times New Roman" w:hAnsi="Times New Roman" w:cs="Times New Roman"/>
                <w:sz w:val="28"/>
                <w:szCs w:val="28"/>
                <w:lang w:eastAsia="zh-CN"/>
              </w:rPr>
              <w:t>Причина болезни</w:t>
            </w:r>
          </w:p>
        </w:tc>
      </w:tr>
      <w:tr w:rsidR="00D1610E" w:rsidRPr="00561916" w:rsidTr="009A1151">
        <w:trPr>
          <w:trHeight w:val="128"/>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Признаки болезни</w:t>
            </w:r>
          </w:p>
        </w:tc>
      </w:tr>
      <w:tr w:rsidR="00D1610E" w:rsidRPr="00561916" w:rsidTr="009A1151">
        <w:trPr>
          <w:trHeight w:val="191"/>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Как здоровье?</w:t>
            </w:r>
          </w:p>
        </w:tc>
      </w:tr>
      <w:tr w:rsidR="00D1610E" w:rsidRPr="00561916" w:rsidTr="009A1151">
        <w:trPr>
          <w:trHeight w:val="127"/>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Кто и как предохраняет нас от болезней.</w:t>
            </w:r>
            <w:r w:rsidRPr="00561916">
              <w:rPr>
                <w:rFonts w:ascii="Times New Roman" w:eastAsia="Times New Roman" w:hAnsi="Times New Roman" w:cs="Times New Roman"/>
                <w:sz w:val="28"/>
                <w:szCs w:val="28"/>
                <w:lang w:eastAsia="zh-CN"/>
              </w:rPr>
              <w:t xml:space="preserve"> Как организм помогает себе сам</w:t>
            </w:r>
          </w:p>
        </w:tc>
      </w:tr>
      <w:tr w:rsidR="00D1610E" w:rsidRPr="00561916" w:rsidTr="009A1151">
        <w:trPr>
          <w:trHeight w:val="191"/>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5</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Здоровый образ жизни</w:t>
            </w:r>
          </w:p>
        </w:tc>
      </w:tr>
      <w:tr w:rsidR="00D1610E" w:rsidRPr="00561916" w:rsidTr="009A1151">
        <w:trPr>
          <w:trHeight w:val="127"/>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6</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Кто нас лечит.  </w:t>
            </w:r>
            <w:r w:rsidRPr="00561916">
              <w:rPr>
                <w:rFonts w:ascii="Times New Roman" w:eastAsia="Times New Roman" w:hAnsi="Times New Roman" w:cs="Times New Roman"/>
                <w:sz w:val="28"/>
                <w:szCs w:val="28"/>
                <w:lang w:eastAsia="zh-CN"/>
              </w:rPr>
              <w:t>Какие врачи нас лечат</w:t>
            </w:r>
          </w:p>
        </w:tc>
      </w:tr>
      <w:tr w:rsidR="00D1610E" w:rsidRPr="00561916" w:rsidTr="009A1151">
        <w:trPr>
          <w:trHeight w:val="191"/>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7</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Прививки от болезней.  </w:t>
            </w:r>
            <w:r w:rsidRPr="00561916">
              <w:rPr>
                <w:rFonts w:ascii="Times New Roman" w:eastAsia="Times New Roman" w:hAnsi="Times New Roman" w:cs="Times New Roman"/>
                <w:sz w:val="28"/>
                <w:szCs w:val="28"/>
                <w:lang w:eastAsia="zh-CN"/>
              </w:rPr>
              <w:t>Инфекционные болезни</w:t>
            </w:r>
          </w:p>
        </w:tc>
      </w:tr>
      <w:tr w:rsidR="00D1610E" w:rsidRPr="00561916" w:rsidTr="009A1151">
        <w:trPr>
          <w:trHeight w:val="128"/>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8</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Прививки от болезней</w:t>
            </w:r>
          </w:p>
        </w:tc>
      </w:tr>
      <w:tr w:rsidR="00D1610E" w:rsidRPr="00561916" w:rsidTr="009A1151">
        <w:trPr>
          <w:trHeight w:val="192"/>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9</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Что нужно знать о лекарствах.  </w:t>
            </w:r>
            <w:r w:rsidRPr="00561916">
              <w:rPr>
                <w:rFonts w:ascii="Times New Roman" w:eastAsia="Times New Roman" w:hAnsi="Times New Roman" w:cs="Times New Roman"/>
                <w:sz w:val="28"/>
                <w:szCs w:val="28"/>
                <w:lang w:eastAsia="zh-CN"/>
              </w:rPr>
              <w:t>Какие лекарства мы выбираем</w:t>
            </w:r>
          </w:p>
        </w:tc>
      </w:tr>
      <w:tr w:rsidR="00D1610E" w:rsidRPr="00561916" w:rsidTr="009A1151">
        <w:trPr>
          <w:trHeight w:val="114"/>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10</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Домашняя аптека</w:t>
            </w:r>
          </w:p>
        </w:tc>
      </w:tr>
      <w:tr w:rsidR="00D1610E" w:rsidRPr="00561916" w:rsidTr="009A1151">
        <w:trPr>
          <w:trHeight w:val="191"/>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Как избежать отравлений.  </w:t>
            </w:r>
            <w:r w:rsidRPr="00561916">
              <w:rPr>
                <w:rFonts w:ascii="Times New Roman" w:eastAsia="Times New Roman" w:hAnsi="Times New Roman" w:cs="Times New Roman"/>
                <w:sz w:val="28"/>
                <w:szCs w:val="28"/>
                <w:lang w:eastAsia="zh-CN"/>
              </w:rPr>
              <w:t>Отравление лекарствами</w:t>
            </w:r>
          </w:p>
        </w:tc>
      </w:tr>
      <w:tr w:rsidR="00D1610E" w:rsidRPr="00561916" w:rsidTr="009A1151">
        <w:trPr>
          <w:trHeight w:val="113"/>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Пищевые отравления</w:t>
            </w:r>
          </w:p>
        </w:tc>
      </w:tr>
      <w:tr w:rsidR="00D1610E" w:rsidRPr="00561916" w:rsidTr="009A1151">
        <w:trPr>
          <w:trHeight w:val="191"/>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Безопасность при любой погоде.   </w:t>
            </w:r>
            <w:r w:rsidRPr="00561916">
              <w:rPr>
                <w:rFonts w:ascii="Times New Roman" w:eastAsia="Times New Roman" w:hAnsi="Times New Roman" w:cs="Times New Roman"/>
                <w:sz w:val="28"/>
                <w:szCs w:val="28"/>
                <w:lang w:eastAsia="zh-CN"/>
              </w:rPr>
              <w:t>Если солнечно и жарко</w:t>
            </w:r>
          </w:p>
        </w:tc>
      </w:tr>
      <w:tr w:rsidR="00D1610E" w:rsidRPr="00561916" w:rsidTr="009A1151">
        <w:trPr>
          <w:trHeight w:val="255"/>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Если на улице дождь и гроза</w:t>
            </w:r>
          </w:p>
        </w:tc>
      </w:tr>
      <w:tr w:rsidR="00D1610E" w:rsidRPr="00561916" w:rsidTr="009A1151">
        <w:trPr>
          <w:trHeight w:val="192"/>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15</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Правила безопасного по</w:t>
            </w:r>
            <w:r w:rsidRPr="00561916">
              <w:rPr>
                <w:rFonts w:ascii="Times New Roman" w:eastAsia="Times New Roman" w:hAnsi="Times New Roman" w:cs="Times New Roman"/>
                <w:b/>
                <w:sz w:val="28"/>
                <w:szCs w:val="28"/>
                <w:lang w:eastAsia="zh-CN"/>
              </w:rPr>
              <w:softHyphen/>
              <w:t>веде</w:t>
            </w:r>
            <w:r w:rsidRPr="00561916">
              <w:rPr>
                <w:rFonts w:ascii="Times New Roman" w:eastAsia="Times New Roman" w:hAnsi="Times New Roman" w:cs="Times New Roman"/>
                <w:b/>
                <w:sz w:val="28"/>
                <w:szCs w:val="28"/>
                <w:lang w:eastAsia="zh-CN"/>
              </w:rPr>
              <w:softHyphen/>
              <w:t>ния в доме, на улице, в транс</w:t>
            </w:r>
            <w:r w:rsidRPr="00561916">
              <w:rPr>
                <w:rFonts w:ascii="Times New Roman" w:eastAsia="Times New Roman" w:hAnsi="Times New Roman" w:cs="Times New Roman"/>
                <w:b/>
                <w:sz w:val="28"/>
                <w:szCs w:val="28"/>
                <w:lang w:eastAsia="zh-CN"/>
              </w:rPr>
              <w:softHyphen/>
              <w:t xml:space="preserve">порте.  </w:t>
            </w:r>
            <w:r w:rsidRPr="00561916">
              <w:rPr>
                <w:rFonts w:ascii="Times New Roman" w:eastAsia="Times New Roman" w:hAnsi="Times New Roman" w:cs="Times New Roman"/>
                <w:sz w:val="28"/>
                <w:szCs w:val="28"/>
                <w:lang w:eastAsia="zh-CN"/>
              </w:rPr>
              <w:t>Опасность в нашем доме</w:t>
            </w:r>
          </w:p>
        </w:tc>
      </w:tr>
      <w:tr w:rsidR="00D1610E" w:rsidRPr="00561916" w:rsidTr="009A1151">
        <w:trPr>
          <w:trHeight w:val="167"/>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16</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Как вести себя на улице</w:t>
            </w:r>
          </w:p>
        </w:tc>
      </w:tr>
      <w:tr w:rsidR="00D1610E" w:rsidRPr="00561916" w:rsidTr="009A1151">
        <w:trPr>
          <w:trHeight w:val="230"/>
          <w:jc w:val="center"/>
        </w:trPr>
        <w:tc>
          <w:tcPr>
            <w:tcW w:w="755"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17</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Правила безопасного по</w:t>
            </w:r>
            <w:r w:rsidRPr="00561916">
              <w:rPr>
                <w:rFonts w:ascii="Times New Roman" w:eastAsia="Times New Roman" w:hAnsi="Times New Roman" w:cs="Times New Roman"/>
                <w:b/>
                <w:sz w:val="28"/>
                <w:szCs w:val="28"/>
                <w:lang w:eastAsia="zh-CN"/>
              </w:rPr>
              <w:softHyphen/>
              <w:t>веде</w:t>
            </w:r>
            <w:r w:rsidRPr="00561916">
              <w:rPr>
                <w:rFonts w:ascii="Times New Roman" w:eastAsia="Times New Roman" w:hAnsi="Times New Roman" w:cs="Times New Roman"/>
                <w:b/>
                <w:sz w:val="28"/>
                <w:szCs w:val="28"/>
                <w:lang w:eastAsia="zh-CN"/>
              </w:rPr>
              <w:softHyphen/>
              <w:t xml:space="preserve">ния на воде.   </w:t>
            </w:r>
            <w:r w:rsidRPr="00561916">
              <w:rPr>
                <w:rFonts w:ascii="Times New Roman" w:eastAsia="Times New Roman" w:hAnsi="Times New Roman" w:cs="Times New Roman"/>
                <w:sz w:val="28"/>
                <w:szCs w:val="28"/>
                <w:lang w:eastAsia="zh-CN"/>
              </w:rPr>
              <w:t>Вода - наш друг</w:t>
            </w:r>
          </w:p>
        </w:tc>
      </w:tr>
      <w:tr w:rsidR="00D1610E" w:rsidRPr="00561916" w:rsidTr="009A1151">
        <w:trPr>
          <w:trHeight w:val="166"/>
          <w:jc w:val="center"/>
        </w:trPr>
        <w:tc>
          <w:tcPr>
            <w:tcW w:w="755"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18</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Правила общения с ог</w:t>
            </w:r>
            <w:r w:rsidRPr="00561916">
              <w:rPr>
                <w:rFonts w:ascii="Times New Roman" w:eastAsia="Times New Roman" w:hAnsi="Times New Roman" w:cs="Times New Roman"/>
                <w:b/>
                <w:sz w:val="28"/>
                <w:szCs w:val="28"/>
                <w:lang w:eastAsia="ru-RU"/>
              </w:rPr>
              <w:softHyphen/>
              <w:t xml:space="preserve">нем.  </w:t>
            </w:r>
            <w:r w:rsidRPr="00561916">
              <w:rPr>
                <w:rFonts w:ascii="Times New Roman" w:eastAsia="Times New Roman" w:hAnsi="Times New Roman" w:cs="Times New Roman"/>
                <w:sz w:val="28"/>
                <w:szCs w:val="28"/>
                <w:lang w:eastAsia="zh-CN"/>
              </w:rPr>
              <w:t>Чтобы огонь не причинил вреда</w:t>
            </w:r>
          </w:p>
        </w:tc>
      </w:tr>
      <w:tr w:rsidR="00D1610E" w:rsidRPr="00561916" w:rsidTr="009A1151">
        <w:trPr>
          <w:trHeight w:val="243"/>
          <w:jc w:val="center"/>
        </w:trPr>
        <w:tc>
          <w:tcPr>
            <w:tcW w:w="755"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19</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Как уберечься от пораже</w:t>
            </w:r>
            <w:r w:rsidRPr="00561916">
              <w:rPr>
                <w:rFonts w:ascii="Times New Roman" w:eastAsia="Times New Roman" w:hAnsi="Times New Roman" w:cs="Times New Roman"/>
                <w:b/>
                <w:sz w:val="28"/>
                <w:szCs w:val="28"/>
                <w:lang w:eastAsia="ru-RU"/>
              </w:rPr>
              <w:softHyphen/>
              <w:t xml:space="preserve">ния электрическим током.  </w:t>
            </w:r>
            <w:r w:rsidRPr="00561916">
              <w:rPr>
                <w:rFonts w:ascii="Times New Roman" w:eastAsia="Times New Roman" w:hAnsi="Times New Roman" w:cs="Times New Roman"/>
                <w:sz w:val="28"/>
                <w:szCs w:val="28"/>
                <w:lang w:eastAsia="zh-CN"/>
              </w:rPr>
              <w:lastRenderedPageBreak/>
              <w:t>Чем опасен электрический ток</w:t>
            </w:r>
          </w:p>
        </w:tc>
      </w:tr>
      <w:tr w:rsidR="00D1610E" w:rsidRPr="00561916" w:rsidTr="009A1151">
        <w:trPr>
          <w:trHeight w:val="165"/>
          <w:jc w:val="center"/>
        </w:trPr>
        <w:tc>
          <w:tcPr>
            <w:tcW w:w="755"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20</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Как уберечься от поре</w:t>
            </w:r>
            <w:r w:rsidRPr="00561916">
              <w:rPr>
                <w:rFonts w:ascii="Times New Roman" w:eastAsia="Times New Roman" w:hAnsi="Times New Roman" w:cs="Times New Roman"/>
                <w:b/>
                <w:sz w:val="28"/>
                <w:szCs w:val="28"/>
                <w:lang w:eastAsia="ru-RU"/>
              </w:rPr>
              <w:softHyphen/>
              <w:t>зов, уши</w:t>
            </w:r>
            <w:r w:rsidRPr="00561916">
              <w:rPr>
                <w:rFonts w:ascii="Times New Roman" w:eastAsia="Times New Roman" w:hAnsi="Times New Roman" w:cs="Times New Roman"/>
                <w:b/>
                <w:sz w:val="28"/>
                <w:szCs w:val="28"/>
                <w:lang w:eastAsia="ru-RU"/>
              </w:rPr>
              <w:softHyphen/>
              <w:t xml:space="preserve">бов, переломов.  </w:t>
            </w:r>
            <w:r w:rsidRPr="00561916">
              <w:rPr>
                <w:rFonts w:ascii="Times New Roman" w:eastAsia="Times New Roman" w:hAnsi="Times New Roman" w:cs="Times New Roman"/>
                <w:sz w:val="28"/>
                <w:szCs w:val="28"/>
                <w:lang w:eastAsia="zh-CN"/>
              </w:rPr>
              <w:t>Травмы</w:t>
            </w:r>
          </w:p>
        </w:tc>
      </w:tr>
      <w:tr w:rsidR="00D1610E" w:rsidRPr="00561916" w:rsidTr="009A1151">
        <w:trPr>
          <w:trHeight w:val="243"/>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Как защититься от насе</w:t>
            </w:r>
            <w:r w:rsidRPr="00561916">
              <w:rPr>
                <w:rFonts w:ascii="Times New Roman" w:eastAsia="Times New Roman" w:hAnsi="Times New Roman" w:cs="Times New Roman"/>
                <w:b/>
                <w:sz w:val="28"/>
                <w:szCs w:val="28"/>
                <w:lang w:eastAsia="ru-RU"/>
              </w:rPr>
              <w:softHyphen/>
              <w:t xml:space="preserve">комых.  </w:t>
            </w:r>
            <w:r w:rsidRPr="00561916">
              <w:rPr>
                <w:rFonts w:ascii="Times New Roman" w:eastAsia="Times New Roman" w:hAnsi="Times New Roman" w:cs="Times New Roman"/>
                <w:sz w:val="28"/>
                <w:szCs w:val="28"/>
                <w:lang w:eastAsia="ru-RU"/>
              </w:rPr>
              <w:t>Укусы насекомых</w:t>
            </w:r>
          </w:p>
        </w:tc>
      </w:tr>
      <w:tr w:rsidR="00D1610E" w:rsidRPr="00561916" w:rsidTr="009A1151">
        <w:trPr>
          <w:trHeight w:val="166"/>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Предосторожности при обра</w:t>
            </w:r>
            <w:r w:rsidRPr="00561916">
              <w:rPr>
                <w:rFonts w:ascii="Times New Roman" w:eastAsia="Times New Roman" w:hAnsi="Times New Roman" w:cs="Times New Roman"/>
                <w:b/>
                <w:sz w:val="28"/>
                <w:szCs w:val="28"/>
                <w:lang w:eastAsia="ru-RU"/>
              </w:rPr>
              <w:softHyphen/>
              <w:t xml:space="preserve">щении с животными.  </w:t>
            </w:r>
            <w:r w:rsidRPr="00561916">
              <w:rPr>
                <w:rFonts w:ascii="Times New Roman" w:eastAsia="Times New Roman" w:hAnsi="Times New Roman" w:cs="Times New Roman"/>
                <w:sz w:val="28"/>
                <w:szCs w:val="28"/>
                <w:lang w:eastAsia="zh-CN"/>
              </w:rPr>
              <w:t>Что мы знаем про собак и кошек</w:t>
            </w:r>
          </w:p>
        </w:tc>
      </w:tr>
      <w:tr w:rsidR="00D1610E" w:rsidRPr="00561916" w:rsidTr="009A1151">
        <w:trPr>
          <w:trHeight w:val="473"/>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Первая помощь при от</w:t>
            </w:r>
            <w:r w:rsidRPr="00561916">
              <w:rPr>
                <w:rFonts w:ascii="Times New Roman" w:eastAsia="Times New Roman" w:hAnsi="Times New Roman" w:cs="Times New Roman"/>
                <w:b/>
                <w:sz w:val="28"/>
                <w:szCs w:val="28"/>
                <w:lang w:eastAsia="ru-RU"/>
              </w:rPr>
              <w:softHyphen/>
              <w:t>равле</w:t>
            </w:r>
            <w:r w:rsidRPr="00561916">
              <w:rPr>
                <w:rFonts w:ascii="Times New Roman" w:eastAsia="Times New Roman" w:hAnsi="Times New Roman" w:cs="Times New Roman"/>
                <w:b/>
                <w:sz w:val="28"/>
                <w:szCs w:val="28"/>
                <w:lang w:eastAsia="ru-RU"/>
              </w:rPr>
              <w:softHyphen/>
              <w:t>нии жидкостями, пищей, па</w:t>
            </w:r>
            <w:r w:rsidRPr="00561916">
              <w:rPr>
                <w:rFonts w:ascii="Times New Roman" w:eastAsia="Times New Roman" w:hAnsi="Times New Roman" w:cs="Times New Roman"/>
                <w:b/>
                <w:sz w:val="28"/>
                <w:szCs w:val="28"/>
                <w:lang w:eastAsia="ru-RU"/>
              </w:rPr>
              <w:softHyphen/>
              <w:t>рами, га</w:t>
            </w:r>
            <w:r w:rsidRPr="00561916">
              <w:rPr>
                <w:rFonts w:ascii="Times New Roman" w:eastAsia="Times New Roman" w:hAnsi="Times New Roman" w:cs="Times New Roman"/>
                <w:b/>
                <w:sz w:val="28"/>
                <w:szCs w:val="28"/>
                <w:lang w:eastAsia="ru-RU"/>
              </w:rPr>
              <w:softHyphen/>
              <w:t xml:space="preserve">зом.  </w:t>
            </w:r>
            <w:r w:rsidRPr="00561916">
              <w:rPr>
                <w:rFonts w:ascii="Times New Roman" w:eastAsia="Times New Roman" w:hAnsi="Times New Roman" w:cs="Times New Roman"/>
                <w:sz w:val="28"/>
                <w:szCs w:val="28"/>
                <w:lang w:eastAsia="zh-CN"/>
              </w:rPr>
              <w:t>Отравление ядовитыми веществами</w:t>
            </w:r>
          </w:p>
        </w:tc>
      </w:tr>
      <w:tr w:rsidR="00D1610E" w:rsidRPr="00561916" w:rsidTr="009A1151">
        <w:trPr>
          <w:trHeight w:val="257"/>
          <w:jc w:val="center"/>
        </w:trPr>
        <w:tc>
          <w:tcPr>
            <w:tcW w:w="755"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Отравление угарным газом</w:t>
            </w:r>
          </w:p>
        </w:tc>
      </w:tr>
      <w:tr w:rsidR="00D1610E" w:rsidRPr="00561916" w:rsidTr="009A1151">
        <w:trPr>
          <w:trHeight w:val="477"/>
          <w:jc w:val="center"/>
        </w:trPr>
        <w:tc>
          <w:tcPr>
            <w:tcW w:w="755"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25</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Первая помощь при перегре</w:t>
            </w:r>
            <w:r w:rsidRPr="00561916">
              <w:rPr>
                <w:rFonts w:ascii="Times New Roman" w:eastAsia="Times New Roman" w:hAnsi="Times New Roman" w:cs="Times New Roman"/>
                <w:b/>
                <w:sz w:val="28"/>
                <w:szCs w:val="28"/>
                <w:lang w:eastAsia="zh-CN"/>
              </w:rPr>
              <w:softHyphen/>
              <w:t>ва</w:t>
            </w:r>
            <w:r w:rsidRPr="00561916">
              <w:rPr>
                <w:rFonts w:ascii="Times New Roman" w:eastAsia="Times New Roman" w:hAnsi="Times New Roman" w:cs="Times New Roman"/>
                <w:b/>
                <w:sz w:val="28"/>
                <w:szCs w:val="28"/>
                <w:lang w:eastAsia="zh-CN"/>
              </w:rPr>
              <w:softHyphen/>
              <w:t>нии и тепловом ударе, при ожогах и обмо</w:t>
            </w:r>
            <w:r w:rsidRPr="00561916">
              <w:rPr>
                <w:rFonts w:ascii="Times New Roman" w:eastAsia="Times New Roman" w:hAnsi="Times New Roman" w:cs="Times New Roman"/>
                <w:b/>
                <w:sz w:val="28"/>
                <w:szCs w:val="28"/>
                <w:lang w:eastAsia="zh-CN"/>
              </w:rPr>
              <w:softHyphen/>
              <w:t xml:space="preserve">рожении.  </w:t>
            </w:r>
            <w:r w:rsidRPr="00561916">
              <w:rPr>
                <w:rFonts w:ascii="Times New Roman" w:eastAsia="Times New Roman" w:hAnsi="Times New Roman" w:cs="Times New Roman"/>
                <w:sz w:val="28"/>
                <w:szCs w:val="28"/>
                <w:lang w:eastAsia="zh-CN"/>
              </w:rPr>
              <w:t>Как помочь себе при тепловом ударе</w:t>
            </w:r>
          </w:p>
        </w:tc>
      </w:tr>
      <w:tr w:rsidR="00D1610E" w:rsidRPr="00561916" w:rsidTr="009A1151">
        <w:trPr>
          <w:trHeight w:val="134"/>
          <w:jc w:val="center"/>
        </w:trPr>
        <w:tc>
          <w:tcPr>
            <w:tcW w:w="755"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26</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Как уберечься от мороза</w:t>
            </w:r>
          </w:p>
        </w:tc>
      </w:tr>
      <w:tr w:rsidR="00D1610E" w:rsidRPr="00561916" w:rsidTr="009A1151">
        <w:trPr>
          <w:trHeight w:val="197"/>
          <w:jc w:val="center"/>
        </w:trPr>
        <w:tc>
          <w:tcPr>
            <w:tcW w:w="755"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27</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Первая помощь при трав</w:t>
            </w:r>
            <w:r w:rsidRPr="00561916">
              <w:rPr>
                <w:rFonts w:ascii="Times New Roman" w:eastAsia="Times New Roman" w:hAnsi="Times New Roman" w:cs="Times New Roman"/>
                <w:b/>
                <w:sz w:val="28"/>
                <w:szCs w:val="28"/>
                <w:lang w:eastAsia="zh-CN"/>
              </w:rPr>
              <w:softHyphen/>
              <w:t xml:space="preserve">мах.  </w:t>
            </w:r>
            <w:r w:rsidRPr="00561916">
              <w:rPr>
                <w:rFonts w:ascii="Times New Roman" w:eastAsia="Times New Roman" w:hAnsi="Times New Roman" w:cs="Times New Roman"/>
                <w:sz w:val="28"/>
                <w:szCs w:val="28"/>
                <w:lang w:eastAsia="zh-CN"/>
              </w:rPr>
              <w:t>Растяжение связок и вывих костей</w:t>
            </w:r>
          </w:p>
        </w:tc>
      </w:tr>
      <w:tr w:rsidR="00D1610E" w:rsidRPr="00561916" w:rsidTr="009A1151">
        <w:trPr>
          <w:trHeight w:val="119"/>
          <w:jc w:val="center"/>
        </w:trPr>
        <w:tc>
          <w:tcPr>
            <w:tcW w:w="755"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28</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Переломы</w:t>
            </w:r>
          </w:p>
        </w:tc>
      </w:tr>
      <w:tr w:rsidR="00D1610E" w:rsidRPr="00561916" w:rsidTr="009A1151">
        <w:trPr>
          <w:trHeight w:val="197"/>
          <w:jc w:val="center"/>
        </w:trPr>
        <w:tc>
          <w:tcPr>
            <w:tcW w:w="755"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29</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Если ты ушибся или порезался</w:t>
            </w:r>
          </w:p>
        </w:tc>
      </w:tr>
      <w:tr w:rsidR="00D1610E" w:rsidRPr="00561916" w:rsidTr="009A1151">
        <w:trPr>
          <w:trHeight w:val="403"/>
          <w:jc w:val="center"/>
        </w:trPr>
        <w:tc>
          <w:tcPr>
            <w:tcW w:w="755"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30</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Первая помощь при попа</w:t>
            </w:r>
            <w:r w:rsidRPr="00561916">
              <w:rPr>
                <w:rFonts w:ascii="Times New Roman" w:eastAsia="Times New Roman" w:hAnsi="Times New Roman" w:cs="Times New Roman"/>
                <w:b/>
                <w:sz w:val="28"/>
                <w:szCs w:val="28"/>
                <w:lang w:eastAsia="ru-RU"/>
              </w:rPr>
              <w:softHyphen/>
              <w:t xml:space="preserve">дании инородных тел в глаз, ухо, нос.  </w:t>
            </w:r>
            <w:r w:rsidRPr="00561916">
              <w:rPr>
                <w:rFonts w:ascii="Times New Roman" w:eastAsia="Times New Roman" w:hAnsi="Times New Roman" w:cs="Times New Roman"/>
                <w:sz w:val="28"/>
                <w:szCs w:val="28"/>
                <w:lang w:eastAsia="zh-CN"/>
              </w:rPr>
              <w:t>Если в глаз, ухо, нос или горло попало постороннее тело</w:t>
            </w:r>
          </w:p>
        </w:tc>
      </w:tr>
      <w:tr w:rsidR="00D1610E" w:rsidRPr="00561916" w:rsidTr="009A1151">
        <w:trPr>
          <w:trHeight w:val="215"/>
          <w:jc w:val="center"/>
        </w:trPr>
        <w:tc>
          <w:tcPr>
            <w:tcW w:w="755"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31</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b/>
                <w:sz w:val="28"/>
                <w:szCs w:val="28"/>
                <w:lang w:eastAsia="ru-RU"/>
              </w:rPr>
              <w:t>Первая помощь при уку</w:t>
            </w:r>
            <w:r w:rsidRPr="00561916">
              <w:rPr>
                <w:rFonts w:ascii="Times New Roman" w:eastAsia="Times New Roman" w:hAnsi="Times New Roman" w:cs="Times New Roman"/>
                <w:b/>
                <w:sz w:val="28"/>
                <w:szCs w:val="28"/>
                <w:lang w:eastAsia="ru-RU"/>
              </w:rPr>
              <w:softHyphen/>
              <w:t>сах на</w:t>
            </w:r>
            <w:r w:rsidRPr="00561916">
              <w:rPr>
                <w:rFonts w:ascii="Times New Roman" w:eastAsia="Times New Roman" w:hAnsi="Times New Roman" w:cs="Times New Roman"/>
                <w:b/>
                <w:sz w:val="28"/>
                <w:szCs w:val="28"/>
                <w:lang w:eastAsia="ru-RU"/>
              </w:rPr>
              <w:softHyphen/>
              <w:t>секомых, змей, собак и кошек.</w:t>
            </w:r>
            <w:r w:rsidRPr="00561916">
              <w:rPr>
                <w:rFonts w:ascii="Times New Roman" w:eastAsia="Times New Roman" w:hAnsi="Times New Roman" w:cs="Times New Roman"/>
                <w:sz w:val="28"/>
                <w:szCs w:val="28"/>
                <w:lang w:eastAsia="zh-CN"/>
              </w:rPr>
              <w:t xml:space="preserve">   Укус змеи</w:t>
            </w:r>
          </w:p>
        </w:tc>
      </w:tr>
      <w:tr w:rsidR="00D1610E" w:rsidRPr="00561916" w:rsidTr="009A1151">
        <w:trPr>
          <w:trHeight w:val="137"/>
          <w:jc w:val="center"/>
        </w:trPr>
        <w:tc>
          <w:tcPr>
            <w:tcW w:w="755"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32</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Сегодняшние заботы ме</w:t>
            </w:r>
            <w:r w:rsidRPr="00561916">
              <w:rPr>
                <w:rFonts w:ascii="Times New Roman" w:eastAsia="Times New Roman" w:hAnsi="Times New Roman" w:cs="Times New Roman"/>
                <w:b/>
                <w:sz w:val="28"/>
                <w:szCs w:val="28"/>
                <w:lang w:eastAsia="zh-CN"/>
              </w:rPr>
              <w:softHyphen/>
              <w:t>ди</w:t>
            </w:r>
            <w:r w:rsidRPr="00561916">
              <w:rPr>
                <w:rFonts w:ascii="Times New Roman" w:eastAsia="Times New Roman" w:hAnsi="Times New Roman" w:cs="Times New Roman"/>
                <w:b/>
                <w:sz w:val="28"/>
                <w:szCs w:val="28"/>
                <w:lang w:eastAsia="zh-CN"/>
              </w:rPr>
              <w:softHyphen/>
              <w:t xml:space="preserve">цины.  </w:t>
            </w:r>
            <w:r w:rsidRPr="00561916">
              <w:rPr>
                <w:rFonts w:ascii="Times New Roman" w:eastAsia="Times New Roman" w:hAnsi="Times New Roman" w:cs="Times New Roman"/>
                <w:sz w:val="28"/>
                <w:szCs w:val="28"/>
                <w:lang w:eastAsia="zh-CN"/>
              </w:rPr>
              <w:t>Расти здоровым</w:t>
            </w:r>
          </w:p>
        </w:tc>
      </w:tr>
      <w:tr w:rsidR="00D1610E" w:rsidRPr="00561916" w:rsidTr="009A1151">
        <w:trPr>
          <w:trHeight w:val="167"/>
          <w:jc w:val="center"/>
        </w:trPr>
        <w:tc>
          <w:tcPr>
            <w:tcW w:w="755"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33</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Воспитай себя</w:t>
            </w:r>
          </w:p>
        </w:tc>
      </w:tr>
      <w:tr w:rsidR="00D1610E" w:rsidRPr="00561916" w:rsidTr="009A1151">
        <w:trPr>
          <w:trHeight w:val="88"/>
          <w:jc w:val="center"/>
        </w:trPr>
        <w:tc>
          <w:tcPr>
            <w:tcW w:w="755"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34</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51"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Я выбираю движение</w:t>
            </w:r>
          </w:p>
        </w:tc>
      </w:tr>
    </w:tbl>
    <w:p w:rsidR="00CB213F" w:rsidRPr="00561916" w:rsidRDefault="00CB213F" w:rsidP="00561916">
      <w:pPr>
        <w:autoSpaceDE w:val="0"/>
        <w:autoSpaceDN w:val="0"/>
        <w:adjustRightInd w:val="0"/>
        <w:spacing w:after="0" w:line="240" w:lineRule="auto"/>
        <w:contextualSpacing/>
        <w:jc w:val="both"/>
        <w:rPr>
          <w:rFonts w:ascii="Times New Roman" w:hAnsi="Times New Roman" w:cs="Times New Roman"/>
          <w:b/>
          <w:sz w:val="28"/>
          <w:szCs w:val="28"/>
        </w:rPr>
      </w:pPr>
    </w:p>
    <w:p w:rsidR="0086662D" w:rsidRPr="00561916" w:rsidRDefault="0086662D" w:rsidP="00561916">
      <w:pPr>
        <w:pStyle w:val="2"/>
        <w:contextualSpacing/>
        <w:rPr>
          <w:sz w:val="28"/>
          <w:szCs w:val="28"/>
        </w:rPr>
      </w:pPr>
      <w:bookmarkStart w:id="14" w:name="_Toc23439087"/>
      <w:r w:rsidRPr="00561916">
        <w:rPr>
          <w:sz w:val="28"/>
          <w:szCs w:val="28"/>
        </w:rPr>
        <w:t>3  класс</w:t>
      </w:r>
      <w:bookmarkEnd w:id="14"/>
    </w:p>
    <w:tbl>
      <w:tblPr>
        <w:tblW w:w="9123" w:type="dxa"/>
        <w:jc w:val="center"/>
        <w:tblInd w:w="-37" w:type="dxa"/>
        <w:tblLayout w:type="fixed"/>
        <w:tblCellMar>
          <w:top w:w="105" w:type="dxa"/>
          <w:left w:w="105" w:type="dxa"/>
          <w:bottom w:w="105" w:type="dxa"/>
          <w:right w:w="105" w:type="dxa"/>
        </w:tblCellMar>
        <w:tblLook w:val="04A0" w:firstRow="1" w:lastRow="0" w:firstColumn="1" w:lastColumn="0" w:noHBand="0" w:noVBand="1"/>
      </w:tblPr>
      <w:tblGrid>
        <w:gridCol w:w="747"/>
        <w:gridCol w:w="1134"/>
        <w:gridCol w:w="7242"/>
      </w:tblGrid>
      <w:tr w:rsidR="00D1610E" w:rsidRPr="00561916" w:rsidTr="009A1151">
        <w:trPr>
          <w:trHeight w:val="227"/>
          <w:jc w:val="center"/>
        </w:trPr>
        <w:tc>
          <w:tcPr>
            <w:tcW w:w="747" w:type="dxa"/>
            <w:tcBorders>
              <w:top w:val="single" w:sz="4" w:space="0" w:color="000000"/>
              <w:left w:val="single" w:sz="4" w:space="0" w:color="000000"/>
              <w:bottom w:val="single" w:sz="4" w:space="0" w:color="auto"/>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 xml:space="preserve">№  </w:t>
            </w:r>
            <w:proofErr w:type="gramStart"/>
            <w:r w:rsidRPr="00561916">
              <w:rPr>
                <w:rFonts w:ascii="Times New Roman" w:eastAsia="Times New Roman" w:hAnsi="Times New Roman" w:cs="Times New Roman"/>
                <w:b/>
                <w:bCs/>
                <w:sz w:val="28"/>
                <w:szCs w:val="28"/>
                <w:lang w:eastAsia="zh-CN"/>
              </w:rPr>
              <w:t>п</w:t>
            </w:r>
            <w:proofErr w:type="gramEnd"/>
            <w:r w:rsidRPr="00561916">
              <w:rPr>
                <w:rFonts w:ascii="Times New Roman" w:eastAsia="Times New Roman" w:hAnsi="Times New Roman" w:cs="Times New Roman"/>
                <w:b/>
                <w:bCs/>
                <w:sz w:val="28"/>
                <w:szCs w:val="28"/>
                <w:lang w:eastAsia="zh-CN"/>
              </w:rPr>
              <w:t>/п</w:t>
            </w:r>
          </w:p>
        </w:tc>
        <w:tc>
          <w:tcPr>
            <w:tcW w:w="1134"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Кол-во часов</w:t>
            </w:r>
          </w:p>
        </w:tc>
        <w:tc>
          <w:tcPr>
            <w:tcW w:w="7242" w:type="dxa"/>
            <w:tcBorders>
              <w:top w:val="single" w:sz="4" w:space="0" w:color="000000"/>
              <w:left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Тема занятия</w:t>
            </w:r>
          </w:p>
        </w:tc>
      </w:tr>
      <w:tr w:rsidR="00D1610E" w:rsidRPr="00561916" w:rsidTr="009A1151">
        <w:trPr>
          <w:trHeight w:val="167"/>
          <w:jc w:val="center"/>
        </w:trPr>
        <w:tc>
          <w:tcPr>
            <w:tcW w:w="747" w:type="dxa"/>
            <w:tcBorders>
              <w:top w:val="single" w:sz="4" w:space="0" w:color="000000"/>
              <w:left w:val="single" w:sz="4" w:space="0" w:color="000000"/>
              <w:bottom w:val="single" w:sz="4" w:space="0" w:color="000000"/>
              <w:right w:val="single" w:sz="4" w:space="0" w:color="auto"/>
            </w:tcBorders>
            <w:hideMark/>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Чего не надо бояться.  </w:t>
            </w:r>
            <w:r w:rsidRPr="00561916">
              <w:rPr>
                <w:rFonts w:ascii="Times New Roman" w:eastAsia="Times New Roman" w:hAnsi="Times New Roman" w:cs="Times New Roman"/>
                <w:sz w:val="28"/>
                <w:szCs w:val="28"/>
                <w:lang w:eastAsia="zh-CN"/>
              </w:rPr>
              <w:t>Как воспитывать уверенность и бесстрашие.</w:t>
            </w:r>
          </w:p>
        </w:tc>
      </w:tr>
      <w:tr w:rsidR="00D1610E" w:rsidRPr="00561916" w:rsidTr="009A1151">
        <w:trPr>
          <w:trHeight w:val="213"/>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Добрым быть приятнее, чем злым, завистливым и жадным.  </w:t>
            </w:r>
            <w:r w:rsidRPr="00561916">
              <w:rPr>
                <w:rFonts w:ascii="Times New Roman" w:eastAsia="Times New Roman" w:hAnsi="Times New Roman" w:cs="Times New Roman"/>
                <w:sz w:val="28"/>
                <w:szCs w:val="28"/>
                <w:lang w:eastAsia="zh-CN"/>
              </w:rPr>
              <w:t>Учимся думать.</w:t>
            </w:r>
          </w:p>
        </w:tc>
      </w:tr>
      <w:tr w:rsidR="00D1610E" w:rsidRPr="00561916" w:rsidTr="009A1151">
        <w:trPr>
          <w:trHeight w:val="168"/>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Спеши делать добро.</w:t>
            </w:r>
          </w:p>
        </w:tc>
      </w:tr>
      <w:tr w:rsidR="00D1610E" w:rsidRPr="00561916" w:rsidTr="009A1151">
        <w:trPr>
          <w:trHeight w:val="10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Почему мы говорим  неправду.  </w:t>
            </w:r>
            <w:r w:rsidRPr="00561916">
              <w:rPr>
                <w:rFonts w:ascii="Times New Roman" w:eastAsia="Times New Roman" w:hAnsi="Times New Roman" w:cs="Times New Roman"/>
                <w:sz w:val="28"/>
                <w:szCs w:val="28"/>
                <w:lang w:eastAsia="zh-CN"/>
              </w:rPr>
              <w:t>Поможет ли нам обман</w:t>
            </w:r>
          </w:p>
        </w:tc>
      </w:tr>
      <w:tr w:rsidR="00D1610E" w:rsidRPr="00561916" w:rsidTr="009A1151">
        <w:trPr>
          <w:trHeight w:val="193"/>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5</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«Неправда – ложь» в пословицах и поговорках.</w:t>
            </w:r>
          </w:p>
        </w:tc>
      </w:tr>
      <w:tr w:rsidR="00D1610E" w:rsidRPr="00561916" w:rsidTr="009A1151">
        <w:trPr>
          <w:trHeight w:val="167"/>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6</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Почему мы не слушаемся родителей.     </w:t>
            </w:r>
            <w:r w:rsidRPr="00561916">
              <w:rPr>
                <w:rFonts w:ascii="Times New Roman" w:eastAsia="Times New Roman" w:hAnsi="Times New Roman" w:cs="Times New Roman"/>
                <w:sz w:val="28"/>
                <w:szCs w:val="28"/>
                <w:lang w:eastAsia="zh-CN"/>
              </w:rPr>
              <w:t>Надо ли прислушиваться к советам родителей</w:t>
            </w: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7</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Почему дети и родители не всегда понимают друг друга.</w:t>
            </w:r>
          </w:p>
        </w:tc>
      </w:tr>
      <w:tr w:rsidR="00D1610E" w:rsidRPr="00561916" w:rsidTr="009A1151">
        <w:trPr>
          <w:trHeight w:val="166"/>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8</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Надо уметь сдерживать себя.  </w:t>
            </w:r>
            <w:r w:rsidRPr="00561916">
              <w:rPr>
                <w:rFonts w:ascii="Times New Roman" w:eastAsia="Times New Roman" w:hAnsi="Times New Roman" w:cs="Times New Roman"/>
                <w:sz w:val="28"/>
                <w:szCs w:val="28"/>
                <w:lang w:eastAsia="zh-CN"/>
              </w:rPr>
              <w:t>Все ли желания выполнимы.</w:t>
            </w:r>
          </w:p>
        </w:tc>
      </w:tr>
      <w:tr w:rsidR="00D1610E" w:rsidRPr="00561916" w:rsidTr="009A1151">
        <w:trPr>
          <w:trHeight w:val="243"/>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9</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Как воспитать в себе сдержанность.</w:t>
            </w:r>
          </w:p>
        </w:tc>
      </w:tr>
      <w:tr w:rsidR="00D1610E" w:rsidRPr="00561916" w:rsidTr="009A1151">
        <w:trPr>
          <w:trHeight w:val="165"/>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10</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vMerge w:val="restart"/>
            <w:tcBorders>
              <w:top w:val="single" w:sz="4" w:space="0" w:color="000000"/>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Не грызи ногти, не ковыряй в носу.    </w:t>
            </w:r>
            <w:r w:rsidRPr="00561916">
              <w:rPr>
                <w:rFonts w:ascii="Times New Roman" w:eastAsia="Times New Roman" w:hAnsi="Times New Roman" w:cs="Times New Roman"/>
                <w:sz w:val="28"/>
                <w:szCs w:val="28"/>
                <w:lang w:eastAsia="zh-CN"/>
              </w:rPr>
              <w:t>Как отучить себя от вредных привычек</w:t>
            </w:r>
          </w:p>
        </w:tc>
      </w:tr>
      <w:tr w:rsidR="00D1610E" w:rsidRPr="00561916" w:rsidTr="009A1151">
        <w:trPr>
          <w:trHeight w:val="24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vMerge/>
            <w:tcBorders>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Как относиться к подар</w:t>
            </w:r>
            <w:r w:rsidRPr="00561916">
              <w:rPr>
                <w:rFonts w:ascii="Times New Roman" w:eastAsia="Times New Roman" w:hAnsi="Times New Roman" w:cs="Times New Roman"/>
                <w:b/>
                <w:sz w:val="28"/>
                <w:szCs w:val="28"/>
                <w:lang w:eastAsia="zh-CN"/>
              </w:rPr>
              <w:softHyphen/>
              <w:t>кам.</w:t>
            </w:r>
            <w:r w:rsidRPr="00561916">
              <w:rPr>
                <w:rFonts w:ascii="Times New Roman" w:eastAsia="Times New Roman" w:hAnsi="Times New Roman" w:cs="Times New Roman"/>
                <w:sz w:val="28"/>
                <w:szCs w:val="28"/>
                <w:lang w:eastAsia="zh-CN"/>
              </w:rPr>
              <w:t xml:space="preserve">  Я принимаю подарок.</w:t>
            </w: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Я дарю подарки.</w:t>
            </w: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Как следует относиться к на</w:t>
            </w:r>
            <w:r w:rsidRPr="00561916">
              <w:rPr>
                <w:rFonts w:ascii="Times New Roman" w:eastAsia="Times New Roman" w:hAnsi="Times New Roman" w:cs="Times New Roman"/>
                <w:b/>
                <w:sz w:val="28"/>
                <w:szCs w:val="28"/>
                <w:lang w:eastAsia="ru-RU"/>
              </w:rPr>
              <w:softHyphen/>
              <w:t>ка</w:t>
            </w:r>
            <w:r w:rsidRPr="00561916">
              <w:rPr>
                <w:rFonts w:ascii="Times New Roman" w:eastAsia="Times New Roman" w:hAnsi="Times New Roman" w:cs="Times New Roman"/>
                <w:b/>
                <w:sz w:val="28"/>
                <w:szCs w:val="28"/>
                <w:lang w:eastAsia="ru-RU"/>
              </w:rPr>
              <w:softHyphen/>
              <w:t xml:space="preserve">заниям. </w:t>
            </w:r>
            <w:r w:rsidRPr="00561916">
              <w:rPr>
                <w:rFonts w:ascii="Times New Roman" w:eastAsia="Times New Roman" w:hAnsi="Times New Roman" w:cs="Times New Roman"/>
                <w:sz w:val="28"/>
                <w:szCs w:val="28"/>
                <w:lang w:eastAsia="zh-CN"/>
              </w:rPr>
              <w:t>Наказание.</w:t>
            </w: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15</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Как нужно одеваться.  </w:t>
            </w:r>
            <w:r w:rsidRPr="00561916">
              <w:rPr>
                <w:rFonts w:ascii="Times New Roman" w:eastAsia="Times New Roman" w:hAnsi="Times New Roman" w:cs="Times New Roman"/>
                <w:sz w:val="28"/>
                <w:szCs w:val="28"/>
                <w:lang w:eastAsia="zh-CN"/>
              </w:rPr>
              <w:t>Одежда.</w:t>
            </w:r>
          </w:p>
        </w:tc>
      </w:tr>
      <w:tr w:rsidR="00D1610E" w:rsidRPr="00561916" w:rsidTr="009A1151">
        <w:trPr>
          <w:trHeight w:val="94"/>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16</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Как вести себя с незна</w:t>
            </w:r>
            <w:r w:rsidRPr="00561916">
              <w:rPr>
                <w:rFonts w:ascii="Times New Roman" w:eastAsia="Times New Roman" w:hAnsi="Times New Roman" w:cs="Times New Roman"/>
                <w:b/>
                <w:sz w:val="28"/>
                <w:szCs w:val="28"/>
                <w:lang w:eastAsia="ru-RU"/>
              </w:rPr>
              <w:softHyphen/>
              <w:t xml:space="preserve">комыми людьми.  </w:t>
            </w:r>
            <w:r w:rsidRPr="00561916">
              <w:rPr>
                <w:rFonts w:ascii="Times New Roman" w:eastAsia="Times New Roman" w:hAnsi="Times New Roman" w:cs="Times New Roman"/>
                <w:sz w:val="28"/>
                <w:szCs w:val="28"/>
                <w:lang w:eastAsia="zh-CN"/>
              </w:rPr>
              <w:t>Ответственное поведение.</w:t>
            </w:r>
          </w:p>
        </w:tc>
      </w:tr>
      <w:tr w:rsidR="00D1610E" w:rsidRPr="00561916" w:rsidTr="009A1151">
        <w:trPr>
          <w:trHeight w:val="243"/>
          <w:jc w:val="center"/>
        </w:trPr>
        <w:tc>
          <w:tcPr>
            <w:tcW w:w="747"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17</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Как вести себя, когда что-то бо</w:t>
            </w:r>
            <w:r w:rsidRPr="00561916">
              <w:rPr>
                <w:rFonts w:ascii="Times New Roman" w:eastAsia="Times New Roman" w:hAnsi="Times New Roman" w:cs="Times New Roman"/>
                <w:b/>
                <w:sz w:val="28"/>
                <w:szCs w:val="28"/>
                <w:lang w:eastAsia="ru-RU"/>
              </w:rPr>
              <w:softHyphen/>
              <w:t xml:space="preserve">лит.  </w:t>
            </w:r>
            <w:r w:rsidRPr="00561916">
              <w:rPr>
                <w:rFonts w:ascii="Times New Roman" w:eastAsia="Times New Roman" w:hAnsi="Times New Roman" w:cs="Times New Roman"/>
                <w:sz w:val="28"/>
                <w:szCs w:val="28"/>
                <w:lang w:eastAsia="zh-CN"/>
              </w:rPr>
              <w:t>Боль.</w:t>
            </w:r>
          </w:p>
        </w:tc>
      </w:tr>
      <w:tr w:rsidR="00D1610E" w:rsidRPr="00561916" w:rsidTr="009A1151">
        <w:trPr>
          <w:trHeight w:val="179"/>
          <w:jc w:val="center"/>
        </w:trPr>
        <w:tc>
          <w:tcPr>
            <w:tcW w:w="747"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18</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Как вести себя за столом.</w:t>
            </w:r>
            <w:r w:rsidRPr="00561916">
              <w:rPr>
                <w:rFonts w:ascii="Times New Roman" w:eastAsia="Times New Roman" w:hAnsi="Times New Roman" w:cs="Times New Roman"/>
                <w:sz w:val="28"/>
                <w:szCs w:val="28"/>
                <w:lang w:eastAsia="zh-CN"/>
              </w:rPr>
              <w:t xml:space="preserve">  Сервировка стола.</w:t>
            </w:r>
          </w:p>
        </w:tc>
      </w:tr>
      <w:tr w:rsidR="00D1610E" w:rsidRPr="00561916" w:rsidTr="009A1151">
        <w:trPr>
          <w:trHeight w:val="230"/>
          <w:jc w:val="center"/>
        </w:trPr>
        <w:tc>
          <w:tcPr>
            <w:tcW w:w="747"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19</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sz w:val="28"/>
                <w:szCs w:val="28"/>
                <w:lang w:eastAsia="zh-CN"/>
              </w:rPr>
              <w:t>Правила поведения за столом.</w:t>
            </w:r>
          </w:p>
        </w:tc>
      </w:tr>
      <w:tr w:rsidR="00D1610E" w:rsidRPr="00561916" w:rsidTr="009A1151">
        <w:trPr>
          <w:trHeight w:val="166"/>
          <w:jc w:val="center"/>
        </w:trPr>
        <w:tc>
          <w:tcPr>
            <w:tcW w:w="747"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20</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Как вести себя в гостях.  </w:t>
            </w:r>
            <w:r w:rsidRPr="00561916">
              <w:rPr>
                <w:rFonts w:ascii="Times New Roman" w:eastAsia="Times New Roman" w:hAnsi="Times New Roman" w:cs="Times New Roman"/>
                <w:sz w:val="28"/>
                <w:szCs w:val="28"/>
                <w:lang w:eastAsia="zh-CN"/>
              </w:rPr>
              <w:t>Ты идешь в гости.</w:t>
            </w:r>
          </w:p>
        </w:tc>
      </w:tr>
      <w:tr w:rsidR="00D1610E" w:rsidRPr="00561916" w:rsidTr="009A1151">
        <w:trPr>
          <w:trHeight w:val="230"/>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21</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Как вести себя в общественных местах.  </w:t>
            </w:r>
            <w:r w:rsidRPr="00561916">
              <w:rPr>
                <w:rFonts w:ascii="Times New Roman" w:eastAsia="Times New Roman" w:hAnsi="Times New Roman" w:cs="Times New Roman"/>
                <w:sz w:val="28"/>
                <w:szCs w:val="28"/>
                <w:lang w:eastAsia="zh-CN"/>
              </w:rPr>
              <w:t>Как вести себя в транспорте и на улице.</w:t>
            </w:r>
          </w:p>
        </w:tc>
      </w:tr>
      <w:tr w:rsidR="00D1610E" w:rsidRPr="00561916" w:rsidTr="009A1151">
        <w:trPr>
          <w:trHeight w:val="230"/>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22</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sz w:val="28"/>
                <w:szCs w:val="28"/>
                <w:lang w:eastAsia="zh-CN"/>
              </w:rPr>
              <w:t>Как вести себя в театре</w:t>
            </w:r>
            <w:proofErr w:type="gramStart"/>
            <w:r w:rsidRPr="00561916">
              <w:rPr>
                <w:rFonts w:ascii="Times New Roman" w:eastAsia="Times New Roman" w:hAnsi="Times New Roman" w:cs="Times New Roman"/>
                <w:sz w:val="28"/>
                <w:szCs w:val="28"/>
                <w:lang w:eastAsia="zh-CN"/>
              </w:rPr>
              <w:t xml:space="preserve"> ,</w:t>
            </w:r>
            <w:proofErr w:type="gramEnd"/>
            <w:r w:rsidRPr="00561916">
              <w:rPr>
                <w:rFonts w:ascii="Times New Roman" w:eastAsia="Times New Roman" w:hAnsi="Times New Roman" w:cs="Times New Roman"/>
                <w:sz w:val="28"/>
                <w:szCs w:val="28"/>
                <w:lang w:eastAsia="zh-CN"/>
              </w:rPr>
              <w:t xml:space="preserve"> кино, школе.</w:t>
            </w:r>
          </w:p>
        </w:tc>
      </w:tr>
      <w:tr w:rsidR="00D1610E" w:rsidRPr="00561916" w:rsidTr="009A1151">
        <w:trPr>
          <w:trHeight w:val="167"/>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23</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«Нехорошие слова». Не</w:t>
            </w:r>
            <w:r w:rsidRPr="00561916">
              <w:rPr>
                <w:rFonts w:ascii="Times New Roman" w:eastAsia="Times New Roman" w:hAnsi="Times New Roman" w:cs="Times New Roman"/>
                <w:b/>
                <w:sz w:val="28"/>
                <w:szCs w:val="28"/>
                <w:lang w:eastAsia="ru-RU"/>
              </w:rPr>
              <w:softHyphen/>
              <w:t>доб</w:t>
            </w:r>
            <w:r w:rsidRPr="00561916">
              <w:rPr>
                <w:rFonts w:ascii="Times New Roman" w:eastAsia="Times New Roman" w:hAnsi="Times New Roman" w:cs="Times New Roman"/>
                <w:b/>
                <w:sz w:val="28"/>
                <w:szCs w:val="28"/>
                <w:lang w:eastAsia="ru-RU"/>
              </w:rPr>
              <w:softHyphen/>
              <w:t xml:space="preserve">рые шутки.    </w:t>
            </w:r>
            <w:r w:rsidRPr="00561916">
              <w:rPr>
                <w:rFonts w:ascii="Times New Roman" w:eastAsia="Times New Roman" w:hAnsi="Times New Roman" w:cs="Times New Roman"/>
                <w:sz w:val="28"/>
                <w:szCs w:val="28"/>
                <w:lang w:eastAsia="zh-CN"/>
              </w:rPr>
              <w:t>Умеем ли мы вежливо обращаться.</w:t>
            </w:r>
          </w:p>
        </w:tc>
      </w:tr>
      <w:tr w:rsidR="00D1610E" w:rsidRPr="00561916" w:rsidTr="009A1151">
        <w:trPr>
          <w:trHeight w:val="167"/>
          <w:jc w:val="center"/>
        </w:trPr>
        <w:tc>
          <w:tcPr>
            <w:tcW w:w="747" w:type="dxa"/>
            <w:tcBorders>
              <w:top w:val="single" w:sz="4" w:space="0" w:color="000000"/>
              <w:left w:val="single" w:sz="4" w:space="0" w:color="000000"/>
              <w:bottom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24</w:t>
            </w:r>
          </w:p>
        </w:tc>
        <w:tc>
          <w:tcPr>
            <w:tcW w:w="1134" w:type="dxa"/>
            <w:tcBorders>
              <w:top w:val="single" w:sz="4" w:space="0" w:color="000000"/>
              <w:left w:val="single" w:sz="4" w:space="0" w:color="auto"/>
              <w:bottom w:val="single" w:sz="4" w:space="0" w:color="000000"/>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Умеем ли мы разговаривать по телефону</w:t>
            </w:r>
          </w:p>
        </w:tc>
      </w:tr>
      <w:tr w:rsidR="00D1610E" w:rsidRPr="00561916" w:rsidTr="009A1151">
        <w:trPr>
          <w:trHeight w:val="230"/>
          <w:jc w:val="center"/>
        </w:trPr>
        <w:tc>
          <w:tcPr>
            <w:tcW w:w="747"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25</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Что делать, если не хо</w:t>
            </w:r>
            <w:r w:rsidRPr="00561916">
              <w:rPr>
                <w:rFonts w:ascii="Times New Roman" w:eastAsia="Times New Roman" w:hAnsi="Times New Roman" w:cs="Times New Roman"/>
                <w:b/>
                <w:sz w:val="28"/>
                <w:szCs w:val="28"/>
                <w:lang w:eastAsia="ru-RU"/>
              </w:rPr>
              <w:softHyphen/>
              <w:t xml:space="preserve">чется в школу.    </w:t>
            </w:r>
            <w:r w:rsidRPr="00561916">
              <w:rPr>
                <w:rFonts w:ascii="Times New Roman" w:eastAsia="Times New Roman" w:hAnsi="Times New Roman" w:cs="Times New Roman"/>
                <w:sz w:val="28"/>
                <w:szCs w:val="28"/>
                <w:lang w:eastAsia="zh-CN"/>
              </w:rPr>
              <w:t>Помоги себе сам.</w:t>
            </w:r>
          </w:p>
        </w:tc>
      </w:tr>
      <w:tr w:rsidR="00D1610E" w:rsidRPr="00561916" w:rsidTr="009A1151">
        <w:trPr>
          <w:trHeight w:val="166"/>
          <w:jc w:val="center"/>
        </w:trPr>
        <w:tc>
          <w:tcPr>
            <w:tcW w:w="747"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26</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Чем заняться после школы.  </w:t>
            </w:r>
            <w:r w:rsidRPr="00561916">
              <w:rPr>
                <w:rFonts w:ascii="Times New Roman" w:eastAsia="Times New Roman" w:hAnsi="Times New Roman" w:cs="Times New Roman"/>
                <w:sz w:val="28"/>
                <w:szCs w:val="28"/>
                <w:lang w:eastAsia="zh-CN"/>
              </w:rPr>
              <w:t>Умей организовать свой досуг.</w:t>
            </w:r>
          </w:p>
        </w:tc>
      </w:tr>
      <w:tr w:rsidR="00D1610E" w:rsidRPr="00561916" w:rsidTr="009A1151">
        <w:trPr>
          <w:trHeight w:val="243"/>
          <w:jc w:val="center"/>
        </w:trPr>
        <w:tc>
          <w:tcPr>
            <w:tcW w:w="747"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27</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Как выбрать друзей.  </w:t>
            </w:r>
            <w:r w:rsidRPr="00561916">
              <w:rPr>
                <w:rFonts w:ascii="Times New Roman" w:eastAsia="Times New Roman" w:hAnsi="Times New Roman" w:cs="Times New Roman"/>
                <w:sz w:val="28"/>
                <w:szCs w:val="28"/>
                <w:lang w:eastAsia="zh-CN"/>
              </w:rPr>
              <w:t>Что такое дружба.</w:t>
            </w:r>
          </w:p>
        </w:tc>
      </w:tr>
      <w:tr w:rsidR="00D1610E" w:rsidRPr="00561916" w:rsidTr="009A1151">
        <w:trPr>
          <w:trHeight w:val="165"/>
          <w:jc w:val="center"/>
        </w:trPr>
        <w:tc>
          <w:tcPr>
            <w:tcW w:w="747"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28</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sz w:val="28"/>
                <w:szCs w:val="28"/>
                <w:lang w:eastAsia="zh-CN"/>
              </w:rPr>
              <w:t>Кто может считаться настоящим другом.</w:t>
            </w:r>
          </w:p>
        </w:tc>
      </w:tr>
      <w:tr w:rsidR="00D1610E" w:rsidRPr="00561916" w:rsidTr="009A1151">
        <w:trPr>
          <w:trHeight w:val="244"/>
          <w:jc w:val="center"/>
        </w:trPr>
        <w:tc>
          <w:tcPr>
            <w:tcW w:w="747"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29</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Как помочь родителям.  </w:t>
            </w:r>
            <w:r w:rsidRPr="00561916">
              <w:rPr>
                <w:rFonts w:ascii="Times New Roman" w:eastAsia="Times New Roman" w:hAnsi="Times New Roman" w:cs="Times New Roman"/>
                <w:sz w:val="28"/>
                <w:szCs w:val="28"/>
                <w:lang w:eastAsia="zh-CN"/>
              </w:rPr>
              <w:t>Как доставить родителям радость.</w:t>
            </w:r>
          </w:p>
        </w:tc>
      </w:tr>
      <w:tr w:rsidR="00D1610E" w:rsidRPr="00561916" w:rsidTr="009A1151">
        <w:trPr>
          <w:trHeight w:val="111"/>
          <w:jc w:val="center"/>
        </w:trPr>
        <w:tc>
          <w:tcPr>
            <w:tcW w:w="747"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30</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Как помочь больным и беспо</w:t>
            </w:r>
            <w:r w:rsidRPr="00561916">
              <w:rPr>
                <w:rFonts w:ascii="Times New Roman" w:eastAsia="Times New Roman" w:hAnsi="Times New Roman" w:cs="Times New Roman"/>
                <w:b/>
                <w:sz w:val="28"/>
                <w:szCs w:val="28"/>
                <w:lang w:eastAsia="ru-RU"/>
              </w:rPr>
              <w:softHyphen/>
              <w:t xml:space="preserve">мощным.  </w:t>
            </w:r>
            <w:r w:rsidRPr="00561916">
              <w:rPr>
                <w:rFonts w:ascii="Times New Roman" w:eastAsia="Times New Roman" w:hAnsi="Times New Roman" w:cs="Times New Roman"/>
                <w:sz w:val="28"/>
                <w:szCs w:val="28"/>
                <w:lang w:eastAsia="zh-CN"/>
              </w:rPr>
              <w:t>Если кому-нибудь нужна твоя помощь.</w:t>
            </w:r>
          </w:p>
        </w:tc>
      </w:tr>
      <w:tr w:rsidR="00D1610E" w:rsidRPr="00561916" w:rsidTr="009A1151">
        <w:trPr>
          <w:trHeight w:val="252"/>
          <w:jc w:val="center"/>
        </w:trPr>
        <w:tc>
          <w:tcPr>
            <w:tcW w:w="747" w:type="dxa"/>
            <w:tcBorders>
              <w:top w:val="single" w:sz="4" w:space="0" w:color="auto"/>
              <w:left w:val="single" w:sz="4" w:space="0" w:color="000000"/>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31</w:t>
            </w:r>
          </w:p>
        </w:tc>
        <w:tc>
          <w:tcPr>
            <w:tcW w:w="1134" w:type="dxa"/>
            <w:tcBorders>
              <w:top w:val="single" w:sz="4" w:space="0" w:color="auto"/>
              <w:left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right w:val="single" w:sz="4" w:space="0" w:color="auto"/>
            </w:tcBorders>
          </w:tcPr>
          <w:p w:rsidR="00D1610E" w:rsidRPr="00561916" w:rsidRDefault="00D1610E" w:rsidP="00561916">
            <w:pPr>
              <w:tabs>
                <w:tab w:val="center" w:pos="4943"/>
                <w:tab w:val="right" w:pos="9355"/>
              </w:tabs>
              <w:spacing w:after="0" w:line="240" w:lineRule="auto"/>
              <w:contextualSpacing/>
              <w:jc w:val="both"/>
              <w:rPr>
                <w:rFonts w:ascii="Times New Roman" w:eastAsia="Times New Roman" w:hAnsi="Times New Roman" w:cs="Times New Roman"/>
                <w:b/>
                <w:i/>
                <w:sz w:val="28"/>
                <w:szCs w:val="28"/>
                <w:lang w:eastAsia="ru-RU"/>
              </w:rPr>
            </w:pPr>
            <w:r w:rsidRPr="00561916">
              <w:rPr>
                <w:rFonts w:ascii="Times New Roman" w:eastAsia="Times New Roman" w:hAnsi="Times New Roman" w:cs="Times New Roman"/>
                <w:sz w:val="28"/>
                <w:szCs w:val="28"/>
                <w:lang w:eastAsia="zh-CN"/>
              </w:rPr>
              <w:t>Спешите делать добро.</w:t>
            </w:r>
          </w:p>
        </w:tc>
      </w:tr>
      <w:tr w:rsidR="00D1610E" w:rsidRPr="00561916" w:rsidTr="009A1151">
        <w:trPr>
          <w:trHeight w:val="187"/>
          <w:jc w:val="center"/>
        </w:trPr>
        <w:tc>
          <w:tcPr>
            <w:tcW w:w="747"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32</w:t>
            </w:r>
          </w:p>
        </w:tc>
        <w:tc>
          <w:tcPr>
            <w:tcW w:w="1134" w:type="dxa"/>
            <w:tcBorders>
              <w:top w:val="single" w:sz="4" w:space="0" w:color="000000"/>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000000"/>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Повторение.  </w:t>
            </w:r>
            <w:r w:rsidRPr="00561916">
              <w:rPr>
                <w:rFonts w:ascii="Times New Roman" w:eastAsia="Times New Roman" w:hAnsi="Times New Roman" w:cs="Times New Roman"/>
                <w:sz w:val="28"/>
                <w:szCs w:val="28"/>
                <w:lang w:eastAsia="zh-CN"/>
              </w:rPr>
              <w:t>Огонек здоровья.</w:t>
            </w:r>
          </w:p>
        </w:tc>
      </w:tr>
      <w:tr w:rsidR="00D1610E" w:rsidRPr="00561916" w:rsidTr="009A1151">
        <w:trPr>
          <w:trHeight w:val="243"/>
          <w:jc w:val="center"/>
        </w:trPr>
        <w:tc>
          <w:tcPr>
            <w:tcW w:w="747"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33</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Путешествие в страну здоровья.</w:t>
            </w:r>
          </w:p>
        </w:tc>
      </w:tr>
      <w:tr w:rsidR="00D1610E" w:rsidRPr="00561916" w:rsidTr="009A1151">
        <w:trPr>
          <w:trHeight w:val="179"/>
          <w:jc w:val="center"/>
        </w:trPr>
        <w:tc>
          <w:tcPr>
            <w:tcW w:w="747"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34</w:t>
            </w:r>
          </w:p>
        </w:tc>
        <w:tc>
          <w:tcPr>
            <w:tcW w:w="1134" w:type="dxa"/>
            <w:tcBorders>
              <w:top w:val="single" w:sz="4" w:space="0" w:color="auto"/>
              <w:left w:val="single" w:sz="4" w:space="0" w:color="auto"/>
              <w:bottom w:val="single" w:sz="4" w:space="0" w:color="auto"/>
              <w:right w:val="nil"/>
            </w:tcBorders>
          </w:tcPr>
          <w:p w:rsidR="00D1610E" w:rsidRPr="00561916" w:rsidRDefault="00CB213F"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42" w:type="dxa"/>
            <w:tcBorders>
              <w:top w:val="single" w:sz="4" w:space="0" w:color="auto"/>
              <w:left w:val="single" w:sz="4" w:space="0" w:color="000000"/>
              <w:bottom w:val="single" w:sz="4" w:space="0" w:color="auto"/>
              <w:right w:val="single" w:sz="4" w:space="0" w:color="auto"/>
            </w:tcBorders>
          </w:tcPr>
          <w:p w:rsidR="00D1610E" w:rsidRPr="00561916" w:rsidRDefault="00D1610E"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Культура здорового образа жизни.</w:t>
            </w:r>
          </w:p>
        </w:tc>
      </w:tr>
    </w:tbl>
    <w:p w:rsidR="0086662D" w:rsidRPr="00561916" w:rsidRDefault="0086662D" w:rsidP="00561916">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zh-CN"/>
        </w:rPr>
      </w:pPr>
    </w:p>
    <w:p w:rsidR="0086662D" w:rsidRPr="00561916" w:rsidRDefault="00D1610E" w:rsidP="00561916">
      <w:pPr>
        <w:pStyle w:val="2"/>
        <w:contextualSpacing/>
        <w:rPr>
          <w:sz w:val="28"/>
          <w:szCs w:val="28"/>
        </w:rPr>
      </w:pPr>
      <w:bookmarkStart w:id="15" w:name="_Toc23439088"/>
      <w:r w:rsidRPr="00561916">
        <w:rPr>
          <w:sz w:val="28"/>
          <w:szCs w:val="28"/>
        </w:rPr>
        <w:t xml:space="preserve">4 </w:t>
      </w:r>
      <w:r w:rsidR="0086662D" w:rsidRPr="00561916">
        <w:rPr>
          <w:sz w:val="28"/>
          <w:szCs w:val="28"/>
        </w:rPr>
        <w:t>класс</w:t>
      </w:r>
      <w:bookmarkEnd w:id="15"/>
    </w:p>
    <w:tbl>
      <w:tblPr>
        <w:tblW w:w="9072" w:type="dxa"/>
        <w:jc w:val="center"/>
        <w:tblInd w:w="-1059" w:type="dxa"/>
        <w:tblLayout w:type="fixed"/>
        <w:tblCellMar>
          <w:top w:w="105" w:type="dxa"/>
          <w:left w:w="105" w:type="dxa"/>
          <w:bottom w:w="105" w:type="dxa"/>
          <w:right w:w="105" w:type="dxa"/>
        </w:tblCellMar>
        <w:tblLook w:val="04A0" w:firstRow="1" w:lastRow="0" w:firstColumn="1" w:lastColumn="0" w:noHBand="0" w:noVBand="1"/>
      </w:tblPr>
      <w:tblGrid>
        <w:gridCol w:w="721"/>
        <w:gridCol w:w="1134"/>
        <w:gridCol w:w="7217"/>
      </w:tblGrid>
      <w:tr w:rsidR="0086662D" w:rsidRPr="00561916" w:rsidTr="009A1151">
        <w:trPr>
          <w:trHeight w:val="227"/>
          <w:jc w:val="center"/>
        </w:trPr>
        <w:tc>
          <w:tcPr>
            <w:tcW w:w="721" w:type="dxa"/>
            <w:tcBorders>
              <w:top w:val="single" w:sz="4" w:space="0" w:color="000000"/>
              <w:left w:val="single" w:sz="4" w:space="0" w:color="000000"/>
              <w:bottom w:val="single" w:sz="4" w:space="0" w:color="auto"/>
              <w:right w:val="single" w:sz="4" w:space="0" w:color="auto"/>
            </w:tcBorders>
            <w:hideMark/>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 xml:space="preserve">№  </w:t>
            </w:r>
            <w:proofErr w:type="gramStart"/>
            <w:r w:rsidRPr="00561916">
              <w:rPr>
                <w:rFonts w:ascii="Times New Roman" w:eastAsia="Times New Roman" w:hAnsi="Times New Roman" w:cs="Times New Roman"/>
                <w:b/>
                <w:bCs/>
                <w:sz w:val="28"/>
                <w:szCs w:val="28"/>
                <w:lang w:eastAsia="zh-CN"/>
              </w:rPr>
              <w:t>п</w:t>
            </w:r>
            <w:proofErr w:type="gramEnd"/>
            <w:r w:rsidRPr="00561916">
              <w:rPr>
                <w:rFonts w:ascii="Times New Roman" w:eastAsia="Times New Roman" w:hAnsi="Times New Roman" w:cs="Times New Roman"/>
                <w:b/>
                <w:bCs/>
                <w:sz w:val="28"/>
                <w:szCs w:val="28"/>
                <w:lang w:eastAsia="zh-CN"/>
              </w:rPr>
              <w:t>/п</w:t>
            </w:r>
          </w:p>
        </w:tc>
        <w:tc>
          <w:tcPr>
            <w:tcW w:w="1134" w:type="dxa"/>
            <w:tcBorders>
              <w:top w:val="single" w:sz="4" w:space="0" w:color="000000"/>
              <w:left w:val="single" w:sz="4" w:space="0" w:color="000000"/>
              <w:bottom w:val="single" w:sz="4" w:space="0" w:color="auto"/>
              <w:right w:val="single" w:sz="4" w:space="0" w:color="auto"/>
            </w:tcBorders>
          </w:tcPr>
          <w:p w:rsidR="0086662D" w:rsidRPr="00561916" w:rsidRDefault="00D1610E"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Кол-во часов</w:t>
            </w:r>
          </w:p>
        </w:tc>
        <w:tc>
          <w:tcPr>
            <w:tcW w:w="7217" w:type="dxa"/>
            <w:tcBorders>
              <w:top w:val="single" w:sz="4" w:space="0" w:color="000000"/>
              <w:left w:val="single" w:sz="4" w:space="0" w:color="000000"/>
              <w:right w:val="single" w:sz="4" w:space="0" w:color="auto"/>
            </w:tcBorders>
            <w:hideMark/>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bCs/>
                <w:sz w:val="28"/>
                <w:szCs w:val="28"/>
                <w:lang w:eastAsia="zh-CN"/>
              </w:rPr>
            </w:pPr>
            <w:r w:rsidRPr="00561916">
              <w:rPr>
                <w:rFonts w:ascii="Times New Roman" w:eastAsia="Times New Roman" w:hAnsi="Times New Roman" w:cs="Times New Roman"/>
                <w:b/>
                <w:bCs/>
                <w:sz w:val="28"/>
                <w:szCs w:val="28"/>
                <w:lang w:eastAsia="zh-CN"/>
              </w:rPr>
              <w:t>Тема занятия</w:t>
            </w:r>
          </w:p>
        </w:tc>
      </w:tr>
      <w:tr w:rsidR="0086662D" w:rsidRPr="00561916" w:rsidTr="009A1151">
        <w:trPr>
          <w:trHeight w:val="192"/>
          <w:jc w:val="center"/>
        </w:trPr>
        <w:tc>
          <w:tcPr>
            <w:tcW w:w="721" w:type="dxa"/>
            <w:tcBorders>
              <w:top w:val="single" w:sz="4" w:space="0" w:color="000000"/>
              <w:left w:val="single" w:sz="4" w:space="0" w:color="000000"/>
              <w:bottom w:val="single" w:sz="4" w:space="0" w:color="000000"/>
              <w:right w:val="single" w:sz="4" w:space="0" w:color="auto"/>
            </w:tcBorders>
            <w:hideMark/>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Наше здоровье.  </w:t>
            </w:r>
            <w:r w:rsidRPr="00561916">
              <w:rPr>
                <w:rFonts w:ascii="Times New Roman" w:eastAsia="Times New Roman" w:hAnsi="Times New Roman" w:cs="Times New Roman"/>
                <w:bCs/>
                <w:sz w:val="28"/>
                <w:szCs w:val="28"/>
                <w:lang w:eastAsia="zh-CN"/>
              </w:rPr>
              <w:t>Что такое здоровье?</w:t>
            </w:r>
          </w:p>
        </w:tc>
      </w:tr>
      <w:tr w:rsidR="0086662D" w:rsidRPr="00561916" w:rsidTr="009A1151">
        <w:trPr>
          <w:trHeight w:val="213"/>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Что такое эмоции?</w:t>
            </w:r>
          </w:p>
        </w:tc>
      </w:tr>
      <w:tr w:rsidR="0086662D" w:rsidRPr="00561916" w:rsidTr="009A1151">
        <w:trPr>
          <w:trHeight w:val="193"/>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Чувства и поступки</w:t>
            </w:r>
          </w:p>
        </w:tc>
      </w:tr>
      <w:tr w:rsidR="0086662D" w:rsidRPr="00561916" w:rsidTr="009A1151">
        <w:trPr>
          <w:trHeight w:val="129"/>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4</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Стресс</w:t>
            </w:r>
          </w:p>
        </w:tc>
      </w:tr>
      <w:tr w:rsidR="0086662D" w:rsidRPr="00561916" w:rsidTr="009A1151">
        <w:trPr>
          <w:trHeight w:val="193"/>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5</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Как помочь сохра</w:t>
            </w:r>
            <w:r w:rsidRPr="00561916">
              <w:rPr>
                <w:rFonts w:ascii="Times New Roman" w:eastAsia="Times New Roman" w:hAnsi="Times New Roman" w:cs="Times New Roman"/>
                <w:b/>
                <w:sz w:val="28"/>
                <w:szCs w:val="28"/>
                <w:lang w:eastAsia="zh-CN"/>
              </w:rPr>
              <w:softHyphen/>
              <w:t>нить себе здо</w:t>
            </w:r>
            <w:r w:rsidRPr="00561916">
              <w:rPr>
                <w:rFonts w:ascii="Times New Roman" w:eastAsia="Times New Roman" w:hAnsi="Times New Roman" w:cs="Times New Roman"/>
                <w:b/>
                <w:sz w:val="28"/>
                <w:szCs w:val="28"/>
                <w:lang w:eastAsia="zh-CN"/>
              </w:rPr>
              <w:softHyphen/>
              <w:t xml:space="preserve">ровье.  </w:t>
            </w:r>
            <w:r w:rsidRPr="00561916">
              <w:rPr>
                <w:rFonts w:ascii="Times New Roman" w:eastAsia="Times New Roman" w:hAnsi="Times New Roman" w:cs="Times New Roman"/>
                <w:bCs/>
                <w:sz w:val="28"/>
                <w:szCs w:val="28"/>
                <w:lang w:eastAsia="zh-CN"/>
              </w:rPr>
              <w:t>Учимся думать и действовать</w:t>
            </w:r>
          </w:p>
        </w:tc>
      </w:tr>
      <w:tr w:rsidR="0086662D" w:rsidRPr="00561916" w:rsidTr="009A1151">
        <w:trPr>
          <w:trHeight w:val="167"/>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6</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Учимся находить причину и последствия событий</w:t>
            </w:r>
          </w:p>
        </w:tc>
      </w:tr>
      <w:tr w:rsidR="0086662D" w:rsidRPr="00561916" w:rsidTr="009A1151">
        <w:trPr>
          <w:trHeight w:val="94"/>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7</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Умей выбирать</w:t>
            </w:r>
          </w:p>
        </w:tc>
      </w:tr>
      <w:tr w:rsidR="0086662D" w:rsidRPr="00561916" w:rsidTr="009A1151">
        <w:trPr>
          <w:trHeight w:val="166"/>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8</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Что зависит от моего решения.  </w:t>
            </w:r>
            <w:r w:rsidRPr="00561916">
              <w:rPr>
                <w:rFonts w:ascii="Times New Roman" w:eastAsia="Times New Roman" w:hAnsi="Times New Roman" w:cs="Times New Roman"/>
                <w:bCs/>
                <w:sz w:val="28"/>
                <w:szCs w:val="28"/>
                <w:lang w:eastAsia="zh-CN"/>
              </w:rPr>
              <w:t>Принимаю решение</w:t>
            </w:r>
          </w:p>
        </w:tc>
      </w:tr>
      <w:tr w:rsidR="0086662D" w:rsidRPr="00561916" w:rsidTr="009A1151">
        <w:trPr>
          <w:trHeight w:val="243"/>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9</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Cs/>
                <w:sz w:val="28"/>
                <w:szCs w:val="28"/>
                <w:lang w:eastAsia="zh-CN"/>
              </w:rPr>
              <w:t>Я отвечаю за свои решения</w:t>
            </w:r>
          </w:p>
        </w:tc>
      </w:tr>
      <w:tr w:rsidR="0086662D" w:rsidRPr="00561916" w:rsidTr="009A1151">
        <w:trPr>
          <w:trHeight w:val="256"/>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10</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left" w:pos="2760"/>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Злой волшебник та</w:t>
            </w:r>
            <w:r w:rsidRPr="00561916">
              <w:rPr>
                <w:rFonts w:ascii="Times New Roman" w:eastAsia="Times New Roman" w:hAnsi="Times New Roman" w:cs="Times New Roman"/>
                <w:b/>
                <w:sz w:val="28"/>
                <w:szCs w:val="28"/>
                <w:lang w:eastAsia="ru-RU"/>
              </w:rPr>
              <w:softHyphen/>
              <w:t>бак.</w:t>
            </w:r>
            <w:r w:rsidRPr="00561916">
              <w:rPr>
                <w:rFonts w:ascii="Times New Roman" w:eastAsia="Times New Roman" w:hAnsi="Times New Roman" w:cs="Times New Roman"/>
                <w:b/>
                <w:sz w:val="28"/>
                <w:szCs w:val="28"/>
                <w:lang w:eastAsia="ru-RU"/>
              </w:rPr>
              <w:tab/>
            </w:r>
            <w:r w:rsidRPr="00561916">
              <w:rPr>
                <w:rFonts w:ascii="Times New Roman" w:eastAsia="Times New Roman" w:hAnsi="Times New Roman" w:cs="Times New Roman"/>
                <w:bCs/>
                <w:sz w:val="28"/>
                <w:szCs w:val="28"/>
                <w:lang w:eastAsia="zh-CN"/>
              </w:rPr>
              <w:t>Что мы знаем о курении</w:t>
            </w:r>
          </w:p>
        </w:tc>
      </w:tr>
      <w:tr w:rsidR="0086662D" w:rsidRPr="00561916" w:rsidTr="009A1151">
        <w:trPr>
          <w:trHeight w:val="465"/>
          <w:jc w:val="center"/>
        </w:trPr>
        <w:tc>
          <w:tcPr>
            <w:tcW w:w="721"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11</w:t>
            </w:r>
          </w:p>
        </w:tc>
        <w:tc>
          <w:tcPr>
            <w:tcW w:w="1134" w:type="dxa"/>
            <w:tcBorders>
              <w:top w:val="single" w:sz="4" w:space="0" w:color="auto"/>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Почему некоторые при</w:t>
            </w:r>
            <w:r w:rsidRPr="00561916">
              <w:rPr>
                <w:rFonts w:ascii="Times New Roman" w:eastAsia="Times New Roman" w:hAnsi="Times New Roman" w:cs="Times New Roman"/>
                <w:b/>
                <w:sz w:val="28"/>
                <w:szCs w:val="28"/>
                <w:lang w:eastAsia="ru-RU"/>
              </w:rPr>
              <w:softHyphen/>
              <w:t>вычки   называются вред</w:t>
            </w:r>
            <w:r w:rsidRPr="00561916">
              <w:rPr>
                <w:rFonts w:ascii="Times New Roman" w:eastAsia="Times New Roman" w:hAnsi="Times New Roman" w:cs="Times New Roman"/>
                <w:b/>
                <w:sz w:val="28"/>
                <w:szCs w:val="28"/>
                <w:lang w:eastAsia="ru-RU"/>
              </w:rPr>
              <w:softHyphen/>
              <w:t xml:space="preserve">ными.  </w:t>
            </w:r>
            <w:r w:rsidRPr="00561916">
              <w:rPr>
                <w:rFonts w:ascii="Times New Roman" w:eastAsia="Times New Roman" w:hAnsi="Times New Roman" w:cs="Times New Roman"/>
                <w:bCs/>
                <w:sz w:val="28"/>
                <w:szCs w:val="28"/>
                <w:lang w:eastAsia="zh-CN"/>
              </w:rPr>
              <w:t>Зависимость</w:t>
            </w:r>
          </w:p>
        </w:tc>
      </w:tr>
      <w:tr w:rsidR="0086662D" w:rsidRPr="00561916" w:rsidTr="009A1151">
        <w:trPr>
          <w:trHeight w:val="94"/>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12</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Умей сказать НЕТ</w:t>
            </w:r>
          </w:p>
        </w:tc>
      </w:tr>
      <w:tr w:rsidR="0086662D" w:rsidRPr="00561916" w:rsidTr="009A1151">
        <w:trPr>
          <w:trHeight w:val="94"/>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lastRenderedPageBreak/>
              <w:t>13</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Как сказать НЕТ</w:t>
            </w:r>
          </w:p>
        </w:tc>
      </w:tr>
      <w:tr w:rsidR="0086662D" w:rsidRPr="00561916" w:rsidTr="009A1151">
        <w:trPr>
          <w:trHeight w:val="94"/>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14</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 xml:space="preserve">Почему вредной привычке ты </w:t>
            </w:r>
            <w:proofErr w:type="gramStart"/>
            <w:r w:rsidRPr="00561916">
              <w:rPr>
                <w:rFonts w:ascii="Times New Roman" w:eastAsia="Times New Roman" w:hAnsi="Times New Roman" w:cs="Times New Roman"/>
                <w:bCs/>
                <w:sz w:val="28"/>
                <w:szCs w:val="28"/>
                <w:lang w:eastAsia="zh-CN"/>
              </w:rPr>
              <w:t>скажешь</w:t>
            </w:r>
            <w:proofErr w:type="gramEnd"/>
            <w:r w:rsidRPr="00561916">
              <w:rPr>
                <w:rFonts w:ascii="Times New Roman" w:eastAsia="Times New Roman" w:hAnsi="Times New Roman" w:cs="Times New Roman"/>
                <w:bCs/>
                <w:sz w:val="28"/>
                <w:szCs w:val="28"/>
                <w:lang w:eastAsia="zh-CN"/>
              </w:rPr>
              <w:t xml:space="preserve"> НЕТ?</w:t>
            </w:r>
          </w:p>
        </w:tc>
      </w:tr>
      <w:tr w:rsidR="0086662D" w:rsidRPr="00561916" w:rsidTr="009A1151">
        <w:trPr>
          <w:trHeight w:val="94"/>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15.</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Я умею выбирать – тренинг безопасного поведения</w:t>
            </w:r>
          </w:p>
        </w:tc>
      </w:tr>
      <w:tr w:rsidR="0086662D" w:rsidRPr="00561916" w:rsidTr="009A1151">
        <w:trPr>
          <w:trHeight w:val="167"/>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16</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left" w:pos="217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Помоги себе сам.</w:t>
            </w:r>
            <w:r w:rsidRPr="00561916">
              <w:rPr>
                <w:rFonts w:ascii="Times New Roman" w:eastAsia="Times New Roman" w:hAnsi="Times New Roman" w:cs="Times New Roman"/>
                <w:b/>
                <w:sz w:val="28"/>
                <w:szCs w:val="28"/>
                <w:lang w:eastAsia="ru-RU"/>
              </w:rPr>
              <w:tab/>
            </w:r>
            <w:r w:rsidRPr="00561916">
              <w:rPr>
                <w:rFonts w:ascii="Times New Roman" w:eastAsia="Times New Roman" w:hAnsi="Times New Roman" w:cs="Times New Roman"/>
                <w:bCs/>
                <w:sz w:val="28"/>
                <w:szCs w:val="28"/>
                <w:lang w:eastAsia="zh-CN"/>
              </w:rPr>
              <w:t>Волевое поведение</w:t>
            </w:r>
          </w:p>
        </w:tc>
      </w:tr>
      <w:tr w:rsidR="0086662D" w:rsidRPr="00561916" w:rsidTr="009A1151">
        <w:trPr>
          <w:trHeight w:val="247"/>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17</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center" w:pos="4677"/>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Злой волшебник ал</w:t>
            </w:r>
            <w:r w:rsidRPr="00561916">
              <w:rPr>
                <w:rFonts w:ascii="Times New Roman" w:eastAsia="Times New Roman" w:hAnsi="Times New Roman" w:cs="Times New Roman"/>
                <w:b/>
                <w:sz w:val="28"/>
                <w:szCs w:val="28"/>
                <w:lang w:eastAsia="ru-RU"/>
              </w:rPr>
              <w:softHyphen/>
              <w:t xml:space="preserve">коголь.  </w:t>
            </w:r>
            <w:r w:rsidRPr="00561916">
              <w:rPr>
                <w:rFonts w:ascii="Times New Roman" w:eastAsia="Times New Roman" w:hAnsi="Times New Roman" w:cs="Times New Roman"/>
                <w:bCs/>
                <w:sz w:val="28"/>
                <w:szCs w:val="28"/>
                <w:lang w:eastAsia="zh-CN"/>
              </w:rPr>
              <w:t>Алкоголь</w:t>
            </w:r>
          </w:p>
        </w:tc>
      </w:tr>
      <w:tr w:rsidR="0086662D" w:rsidRPr="00561916" w:rsidTr="009A1151">
        <w:trPr>
          <w:trHeight w:val="179"/>
          <w:jc w:val="center"/>
        </w:trPr>
        <w:tc>
          <w:tcPr>
            <w:tcW w:w="721" w:type="dxa"/>
            <w:tcBorders>
              <w:top w:val="single" w:sz="4" w:space="0" w:color="auto"/>
              <w:left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18</w:t>
            </w:r>
          </w:p>
        </w:tc>
        <w:tc>
          <w:tcPr>
            <w:tcW w:w="1134" w:type="dxa"/>
            <w:tcBorders>
              <w:top w:val="single" w:sz="4" w:space="0" w:color="auto"/>
              <w:left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Алкоголь – ошибка</w:t>
            </w:r>
          </w:p>
        </w:tc>
      </w:tr>
      <w:tr w:rsidR="0086662D" w:rsidRPr="00561916" w:rsidTr="009A1151">
        <w:trPr>
          <w:trHeight w:val="230"/>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19</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Алкоголь – сделай выбор</w:t>
            </w:r>
          </w:p>
        </w:tc>
      </w:tr>
      <w:tr w:rsidR="0086662D" w:rsidRPr="00561916" w:rsidTr="009A1151">
        <w:trPr>
          <w:trHeight w:val="166"/>
          <w:jc w:val="center"/>
        </w:trPr>
        <w:tc>
          <w:tcPr>
            <w:tcW w:w="721" w:type="dxa"/>
            <w:tcBorders>
              <w:top w:val="single" w:sz="4" w:space="0" w:color="auto"/>
              <w:left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20</w:t>
            </w:r>
          </w:p>
        </w:tc>
        <w:tc>
          <w:tcPr>
            <w:tcW w:w="1134" w:type="dxa"/>
            <w:tcBorders>
              <w:top w:val="single" w:sz="4" w:space="0" w:color="auto"/>
              <w:left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right w:val="single" w:sz="4" w:space="0" w:color="auto"/>
            </w:tcBorders>
          </w:tcPr>
          <w:p w:rsidR="0086662D" w:rsidRPr="00561916" w:rsidRDefault="0086662D"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Злой волшебник нарко</w:t>
            </w:r>
            <w:r w:rsidRPr="00561916">
              <w:rPr>
                <w:rFonts w:ascii="Times New Roman" w:eastAsia="Times New Roman" w:hAnsi="Times New Roman" w:cs="Times New Roman"/>
                <w:b/>
                <w:sz w:val="28"/>
                <w:szCs w:val="28"/>
                <w:lang w:eastAsia="ru-RU"/>
              </w:rPr>
              <w:softHyphen/>
              <w:t xml:space="preserve">тик.  </w:t>
            </w:r>
            <w:r w:rsidRPr="00561916">
              <w:rPr>
                <w:rFonts w:ascii="Times New Roman" w:eastAsia="Times New Roman" w:hAnsi="Times New Roman" w:cs="Times New Roman"/>
                <w:bCs/>
                <w:sz w:val="28"/>
                <w:szCs w:val="28"/>
                <w:lang w:eastAsia="zh-CN"/>
              </w:rPr>
              <w:t>Наркотик</w:t>
            </w:r>
          </w:p>
        </w:tc>
      </w:tr>
      <w:tr w:rsidR="0086662D" w:rsidRPr="00561916" w:rsidTr="009A1151">
        <w:trPr>
          <w:trHeight w:val="230"/>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21</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Cs/>
                <w:sz w:val="28"/>
                <w:szCs w:val="28"/>
                <w:lang w:eastAsia="zh-CN"/>
              </w:rPr>
              <w:t>Наркотик – тренинг безопасного поведения</w:t>
            </w:r>
          </w:p>
        </w:tc>
      </w:tr>
      <w:tr w:rsidR="0086662D" w:rsidRPr="00561916" w:rsidTr="009A1151">
        <w:trPr>
          <w:trHeight w:val="230"/>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22</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
                <w:sz w:val="28"/>
                <w:szCs w:val="28"/>
                <w:lang w:eastAsia="ru-RU"/>
              </w:rPr>
              <w:t xml:space="preserve">Мы одна семья.  </w:t>
            </w:r>
            <w:r w:rsidRPr="00561916">
              <w:rPr>
                <w:rFonts w:ascii="Times New Roman" w:eastAsia="Times New Roman" w:hAnsi="Times New Roman" w:cs="Times New Roman"/>
                <w:bCs/>
                <w:sz w:val="28"/>
                <w:szCs w:val="28"/>
                <w:lang w:eastAsia="zh-CN"/>
              </w:rPr>
              <w:t>Мальчишки и девчонки</w:t>
            </w:r>
          </w:p>
        </w:tc>
      </w:tr>
      <w:tr w:rsidR="0086662D" w:rsidRPr="00561916" w:rsidTr="009A1151">
        <w:trPr>
          <w:trHeight w:val="167"/>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23</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tabs>
                <w:tab w:val="center" w:pos="4943"/>
                <w:tab w:val="right" w:pos="9355"/>
              </w:tabs>
              <w:spacing w:after="0" w:line="240" w:lineRule="auto"/>
              <w:contextualSpacing/>
              <w:jc w:val="both"/>
              <w:rPr>
                <w:rFonts w:ascii="Times New Roman" w:eastAsia="Times New Roman" w:hAnsi="Times New Roman" w:cs="Times New Roman"/>
                <w:b/>
                <w:sz w:val="28"/>
                <w:szCs w:val="28"/>
                <w:lang w:eastAsia="ru-RU"/>
              </w:rPr>
            </w:pPr>
            <w:r w:rsidRPr="00561916">
              <w:rPr>
                <w:rFonts w:ascii="Times New Roman" w:eastAsia="Times New Roman" w:hAnsi="Times New Roman" w:cs="Times New Roman"/>
                <w:bCs/>
                <w:sz w:val="28"/>
                <w:szCs w:val="28"/>
                <w:lang w:eastAsia="zh-CN"/>
              </w:rPr>
              <w:t>Моя семья</w:t>
            </w:r>
          </w:p>
        </w:tc>
      </w:tr>
      <w:tr w:rsidR="0086662D" w:rsidRPr="00561916" w:rsidTr="009A1151">
        <w:trPr>
          <w:trHeight w:val="167"/>
          <w:jc w:val="center"/>
        </w:trPr>
        <w:tc>
          <w:tcPr>
            <w:tcW w:w="721" w:type="dxa"/>
            <w:tcBorders>
              <w:top w:val="single" w:sz="4" w:space="0" w:color="000000"/>
              <w:left w:val="single" w:sz="4" w:space="0" w:color="000000"/>
              <w:bottom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24</w:t>
            </w:r>
          </w:p>
        </w:tc>
        <w:tc>
          <w:tcPr>
            <w:tcW w:w="1134" w:type="dxa"/>
            <w:tcBorders>
              <w:top w:val="single" w:sz="4" w:space="0" w:color="000000"/>
              <w:left w:val="single" w:sz="4" w:space="0" w:color="auto"/>
              <w:bottom w:val="single" w:sz="4" w:space="0" w:color="000000"/>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b/>
                <w:sz w:val="28"/>
                <w:szCs w:val="28"/>
                <w:lang w:eastAsia="zh-CN"/>
              </w:rPr>
            </w:pPr>
            <w:r w:rsidRPr="00561916">
              <w:rPr>
                <w:rFonts w:ascii="Times New Roman" w:eastAsia="Times New Roman" w:hAnsi="Times New Roman" w:cs="Times New Roman"/>
                <w:b/>
                <w:sz w:val="28"/>
                <w:szCs w:val="28"/>
                <w:lang w:eastAsia="zh-CN"/>
              </w:rPr>
              <w:t xml:space="preserve">Повторение.  </w:t>
            </w:r>
            <w:r w:rsidRPr="00561916">
              <w:rPr>
                <w:rFonts w:ascii="Times New Roman" w:eastAsia="Times New Roman" w:hAnsi="Times New Roman" w:cs="Times New Roman"/>
                <w:bCs/>
                <w:sz w:val="28"/>
                <w:szCs w:val="28"/>
                <w:lang w:eastAsia="zh-CN"/>
              </w:rPr>
              <w:t>Дружба</w:t>
            </w:r>
          </w:p>
        </w:tc>
      </w:tr>
      <w:tr w:rsidR="0086662D" w:rsidRPr="00561916" w:rsidTr="009A1151">
        <w:trPr>
          <w:trHeight w:val="230"/>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25</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День здоровья</w:t>
            </w:r>
          </w:p>
        </w:tc>
      </w:tr>
      <w:tr w:rsidR="0086662D" w:rsidRPr="00561916" w:rsidTr="009A1151">
        <w:trPr>
          <w:trHeight w:val="166"/>
          <w:jc w:val="center"/>
        </w:trPr>
        <w:tc>
          <w:tcPr>
            <w:tcW w:w="721"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26</w:t>
            </w:r>
          </w:p>
        </w:tc>
        <w:tc>
          <w:tcPr>
            <w:tcW w:w="1134" w:type="dxa"/>
            <w:tcBorders>
              <w:top w:val="single" w:sz="4" w:space="0" w:color="auto"/>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Умеем ли мы правильно питаться?</w:t>
            </w:r>
          </w:p>
        </w:tc>
      </w:tr>
      <w:tr w:rsidR="0086662D" w:rsidRPr="00561916" w:rsidTr="009A1151">
        <w:trPr>
          <w:trHeight w:val="243"/>
          <w:jc w:val="center"/>
        </w:trPr>
        <w:tc>
          <w:tcPr>
            <w:tcW w:w="721" w:type="dxa"/>
            <w:tcBorders>
              <w:top w:val="single" w:sz="4" w:space="0" w:color="auto"/>
              <w:left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27</w:t>
            </w:r>
          </w:p>
        </w:tc>
        <w:tc>
          <w:tcPr>
            <w:tcW w:w="1134" w:type="dxa"/>
            <w:tcBorders>
              <w:top w:val="single" w:sz="4" w:space="0" w:color="auto"/>
              <w:left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Я выбираю кашу</w:t>
            </w:r>
          </w:p>
        </w:tc>
      </w:tr>
      <w:tr w:rsidR="0086662D" w:rsidRPr="00561916" w:rsidTr="009A1151">
        <w:trPr>
          <w:trHeight w:val="165"/>
          <w:jc w:val="center"/>
        </w:trPr>
        <w:tc>
          <w:tcPr>
            <w:tcW w:w="721"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28</w:t>
            </w:r>
          </w:p>
        </w:tc>
        <w:tc>
          <w:tcPr>
            <w:tcW w:w="1134" w:type="dxa"/>
            <w:tcBorders>
              <w:top w:val="single" w:sz="4" w:space="0" w:color="auto"/>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Чистота и здоровье</w:t>
            </w:r>
          </w:p>
        </w:tc>
      </w:tr>
      <w:tr w:rsidR="0086662D" w:rsidRPr="00561916" w:rsidTr="009A1151">
        <w:trPr>
          <w:trHeight w:val="244"/>
          <w:jc w:val="center"/>
        </w:trPr>
        <w:tc>
          <w:tcPr>
            <w:tcW w:w="721" w:type="dxa"/>
            <w:tcBorders>
              <w:top w:val="single" w:sz="4" w:space="0" w:color="auto"/>
              <w:left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29</w:t>
            </w:r>
          </w:p>
        </w:tc>
        <w:tc>
          <w:tcPr>
            <w:tcW w:w="1134" w:type="dxa"/>
            <w:tcBorders>
              <w:top w:val="single" w:sz="4" w:space="0" w:color="auto"/>
              <w:left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Откуда берутся грязнули?</w:t>
            </w:r>
          </w:p>
        </w:tc>
      </w:tr>
      <w:tr w:rsidR="0086662D" w:rsidRPr="00561916" w:rsidTr="009A1151">
        <w:trPr>
          <w:trHeight w:val="111"/>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30</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Чистота и порядок</w:t>
            </w:r>
          </w:p>
        </w:tc>
      </w:tr>
      <w:tr w:rsidR="0086662D" w:rsidRPr="00561916" w:rsidTr="009A1151">
        <w:trPr>
          <w:trHeight w:val="252"/>
          <w:jc w:val="center"/>
        </w:trPr>
        <w:tc>
          <w:tcPr>
            <w:tcW w:w="721" w:type="dxa"/>
            <w:tcBorders>
              <w:top w:val="single" w:sz="4" w:space="0" w:color="auto"/>
              <w:left w:val="single" w:sz="4" w:space="0" w:color="000000"/>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31</w:t>
            </w:r>
          </w:p>
        </w:tc>
        <w:tc>
          <w:tcPr>
            <w:tcW w:w="1134" w:type="dxa"/>
            <w:tcBorders>
              <w:top w:val="single" w:sz="4" w:space="0" w:color="auto"/>
              <w:left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Будем делать хорошо и не будем плохо</w:t>
            </w:r>
          </w:p>
        </w:tc>
      </w:tr>
      <w:tr w:rsidR="0086662D" w:rsidRPr="00561916" w:rsidTr="009A1151">
        <w:trPr>
          <w:trHeight w:val="187"/>
          <w:jc w:val="center"/>
        </w:trPr>
        <w:tc>
          <w:tcPr>
            <w:tcW w:w="721"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32</w:t>
            </w:r>
          </w:p>
        </w:tc>
        <w:tc>
          <w:tcPr>
            <w:tcW w:w="1134" w:type="dxa"/>
            <w:tcBorders>
              <w:top w:val="single" w:sz="4" w:space="0" w:color="000000"/>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000000"/>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КВН «Наше здоровье»</w:t>
            </w:r>
          </w:p>
        </w:tc>
      </w:tr>
      <w:tr w:rsidR="0086662D" w:rsidRPr="00561916" w:rsidTr="009A1151">
        <w:trPr>
          <w:trHeight w:val="243"/>
          <w:jc w:val="center"/>
        </w:trPr>
        <w:tc>
          <w:tcPr>
            <w:tcW w:w="721"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33</w:t>
            </w:r>
          </w:p>
        </w:tc>
        <w:tc>
          <w:tcPr>
            <w:tcW w:w="1134" w:type="dxa"/>
            <w:tcBorders>
              <w:top w:val="single" w:sz="4" w:space="0" w:color="auto"/>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Я здоровье берегу – сам себе я помогу.</w:t>
            </w:r>
          </w:p>
        </w:tc>
      </w:tr>
      <w:tr w:rsidR="0086662D" w:rsidRPr="00561916" w:rsidTr="009A1151">
        <w:trPr>
          <w:trHeight w:val="179"/>
          <w:jc w:val="center"/>
        </w:trPr>
        <w:tc>
          <w:tcPr>
            <w:tcW w:w="721"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34</w:t>
            </w:r>
          </w:p>
        </w:tc>
        <w:tc>
          <w:tcPr>
            <w:tcW w:w="1134" w:type="dxa"/>
            <w:tcBorders>
              <w:top w:val="single" w:sz="4" w:space="0" w:color="auto"/>
              <w:left w:val="single" w:sz="4" w:space="0" w:color="auto"/>
              <w:bottom w:val="single" w:sz="4" w:space="0" w:color="auto"/>
              <w:right w:val="nil"/>
            </w:tcBorders>
          </w:tcPr>
          <w:p w:rsidR="0086662D" w:rsidRPr="00561916" w:rsidRDefault="00F4660D" w:rsidP="00561916">
            <w:pPr>
              <w:suppressAutoHyphens/>
              <w:spacing w:after="0" w:line="240" w:lineRule="auto"/>
              <w:contextualSpacing/>
              <w:jc w:val="both"/>
              <w:rPr>
                <w:rFonts w:ascii="Times New Roman" w:eastAsia="Times New Roman" w:hAnsi="Times New Roman" w:cs="Times New Roman"/>
                <w:sz w:val="28"/>
                <w:szCs w:val="28"/>
                <w:lang w:eastAsia="zh-CN"/>
              </w:rPr>
            </w:pPr>
            <w:r w:rsidRPr="00561916">
              <w:rPr>
                <w:rFonts w:ascii="Times New Roman" w:eastAsia="Times New Roman" w:hAnsi="Times New Roman" w:cs="Times New Roman"/>
                <w:sz w:val="28"/>
                <w:szCs w:val="28"/>
                <w:lang w:eastAsia="zh-CN"/>
              </w:rPr>
              <w:t>1ч</w:t>
            </w:r>
          </w:p>
        </w:tc>
        <w:tc>
          <w:tcPr>
            <w:tcW w:w="7217" w:type="dxa"/>
            <w:tcBorders>
              <w:top w:val="single" w:sz="4" w:space="0" w:color="auto"/>
              <w:left w:val="single" w:sz="4" w:space="0" w:color="000000"/>
              <w:bottom w:val="single" w:sz="4" w:space="0" w:color="auto"/>
              <w:right w:val="single" w:sz="4" w:space="0" w:color="auto"/>
            </w:tcBorders>
          </w:tcPr>
          <w:p w:rsidR="0086662D" w:rsidRPr="00561916" w:rsidRDefault="0086662D" w:rsidP="00561916">
            <w:pPr>
              <w:tabs>
                <w:tab w:val="center" w:pos="4677"/>
              </w:tabs>
              <w:suppressAutoHyphens/>
              <w:spacing w:after="0" w:line="240" w:lineRule="auto"/>
              <w:contextualSpacing/>
              <w:jc w:val="both"/>
              <w:rPr>
                <w:rFonts w:ascii="Times New Roman" w:eastAsia="Times New Roman" w:hAnsi="Times New Roman" w:cs="Times New Roman"/>
                <w:bCs/>
                <w:sz w:val="28"/>
                <w:szCs w:val="28"/>
                <w:lang w:eastAsia="zh-CN"/>
              </w:rPr>
            </w:pPr>
            <w:r w:rsidRPr="00561916">
              <w:rPr>
                <w:rFonts w:ascii="Times New Roman" w:eastAsia="Times New Roman" w:hAnsi="Times New Roman" w:cs="Times New Roman"/>
                <w:bCs/>
                <w:sz w:val="28"/>
                <w:szCs w:val="28"/>
                <w:lang w:eastAsia="zh-CN"/>
              </w:rPr>
              <w:t>Будьте здоровы!</w:t>
            </w:r>
          </w:p>
        </w:tc>
      </w:tr>
    </w:tbl>
    <w:p w:rsidR="0086662D" w:rsidRPr="00561916" w:rsidRDefault="0086662D" w:rsidP="00561916">
      <w:pPr>
        <w:spacing w:line="240" w:lineRule="auto"/>
        <w:contextualSpacing/>
        <w:rPr>
          <w:rFonts w:ascii="Times New Roman" w:hAnsi="Times New Roman" w:cs="Times New Roman"/>
          <w:sz w:val="28"/>
          <w:szCs w:val="28"/>
        </w:rPr>
      </w:pPr>
    </w:p>
    <w:sectPr w:rsidR="0086662D" w:rsidRPr="00561916" w:rsidSect="00AF0006">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3C" w:rsidRDefault="00D7273C" w:rsidP="00AF0006">
      <w:pPr>
        <w:spacing w:after="0" w:line="240" w:lineRule="auto"/>
      </w:pPr>
      <w:r>
        <w:separator/>
      </w:r>
    </w:p>
  </w:endnote>
  <w:endnote w:type="continuationSeparator" w:id="0">
    <w:p w:rsidR="00D7273C" w:rsidRDefault="00D7273C" w:rsidP="00AF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Sans">
    <w:charset w:val="01"/>
    <w:family w:val="swiss"/>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895"/>
      <w:docPartObj>
        <w:docPartGallery w:val="Page Numbers (Bottom of Page)"/>
        <w:docPartUnique/>
      </w:docPartObj>
    </w:sdtPr>
    <w:sdtEndPr/>
    <w:sdtContent>
      <w:p w:rsidR="00B93DDC" w:rsidRDefault="00D7273C">
        <w:pPr>
          <w:pStyle w:val="a7"/>
          <w:jc w:val="right"/>
        </w:pPr>
        <w:r>
          <w:fldChar w:fldCharType="begin"/>
        </w:r>
        <w:r>
          <w:instrText xml:space="preserve"> PAGE   \* MERGEFORMAT </w:instrText>
        </w:r>
        <w:r>
          <w:fldChar w:fldCharType="separate"/>
        </w:r>
        <w:r w:rsidR="00C56476">
          <w:rPr>
            <w:noProof/>
          </w:rPr>
          <w:t>2</w:t>
        </w:r>
        <w:r>
          <w:rPr>
            <w:noProof/>
          </w:rPr>
          <w:fldChar w:fldCharType="end"/>
        </w:r>
      </w:p>
    </w:sdtContent>
  </w:sdt>
  <w:p w:rsidR="00B93DDC" w:rsidRDefault="00B93D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3C" w:rsidRDefault="00D7273C" w:rsidP="00AF0006">
      <w:pPr>
        <w:spacing w:after="0" w:line="240" w:lineRule="auto"/>
      </w:pPr>
      <w:r>
        <w:separator/>
      </w:r>
    </w:p>
  </w:footnote>
  <w:footnote w:type="continuationSeparator" w:id="0">
    <w:p w:rsidR="00D7273C" w:rsidRDefault="00D7273C" w:rsidP="00AF0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17"/>
    <w:lvl w:ilvl="0">
      <w:start w:val="1"/>
      <w:numFmt w:val="bullet"/>
      <w:lvlText w:val=""/>
      <w:lvlJc w:val="left"/>
      <w:pPr>
        <w:tabs>
          <w:tab w:val="num" w:pos="720"/>
        </w:tabs>
        <w:ind w:left="720" w:hanging="360"/>
      </w:pPr>
      <w:rPr>
        <w:rFonts w:ascii="Symbol" w:hAnsi="Symbol" w:cs="Symbol"/>
        <w:color w:val="auto"/>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color w:val="auto"/>
        <w:sz w:val="24"/>
        <w:szCs w:val="24"/>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19"/>
    <w:lvl w:ilvl="0">
      <w:start w:val="1"/>
      <w:numFmt w:val="upperRoman"/>
      <w:lvlText w:val="%1."/>
      <w:lvlJc w:val="right"/>
      <w:pPr>
        <w:tabs>
          <w:tab w:val="num" w:pos="0"/>
        </w:tabs>
        <w:ind w:left="502" w:hanging="360"/>
      </w:pPr>
      <w:rPr>
        <w:b/>
      </w:rPr>
    </w:lvl>
  </w:abstractNum>
  <w:abstractNum w:abstractNumId="4">
    <w:nsid w:val="00000005"/>
    <w:multiLevelType w:val="singleLevel"/>
    <w:tmpl w:val="00000005"/>
    <w:name w:val="WW8Num20"/>
    <w:lvl w:ilvl="0">
      <w:start w:val="1"/>
      <w:numFmt w:val="bullet"/>
      <w:lvlText w:val=""/>
      <w:lvlJc w:val="left"/>
      <w:pPr>
        <w:tabs>
          <w:tab w:val="num" w:pos="0"/>
        </w:tabs>
        <w:ind w:left="1260" w:hanging="360"/>
      </w:pPr>
      <w:rPr>
        <w:rFonts w:ascii="Symbol" w:hAnsi="Symbol" w:cs="Symbol"/>
      </w:rPr>
    </w:lvl>
  </w:abstractNum>
  <w:abstractNum w:abstractNumId="5">
    <w:nsid w:val="00000006"/>
    <w:multiLevelType w:val="singleLevel"/>
    <w:tmpl w:val="00000006"/>
    <w:name w:val="WW8Num21"/>
    <w:lvl w:ilvl="0">
      <w:start w:val="1"/>
      <w:numFmt w:val="bullet"/>
      <w:lvlText w:val=""/>
      <w:lvlJc w:val="left"/>
      <w:pPr>
        <w:tabs>
          <w:tab w:val="num" w:pos="708"/>
        </w:tabs>
        <w:ind w:left="1440" w:hanging="360"/>
      </w:pPr>
      <w:rPr>
        <w:rFonts w:ascii="Symbol" w:hAnsi="Symbol" w:cs="Symbol"/>
        <w:color w:val="auto"/>
        <w:sz w:val="24"/>
        <w:szCs w:val="24"/>
      </w:rPr>
    </w:lvl>
  </w:abstractNum>
  <w:abstractNum w:abstractNumId="6">
    <w:nsid w:val="00000007"/>
    <w:multiLevelType w:val="singleLevel"/>
    <w:tmpl w:val="00000007"/>
    <w:name w:val="WW8Num22"/>
    <w:lvl w:ilvl="0">
      <w:start w:val="1"/>
      <w:numFmt w:val="bullet"/>
      <w:lvlText w:val=""/>
      <w:lvlJc w:val="left"/>
      <w:pPr>
        <w:tabs>
          <w:tab w:val="num" w:pos="708"/>
        </w:tabs>
        <w:ind w:left="720" w:hanging="360"/>
      </w:pPr>
      <w:rPr>
        <w:rFonts w:ascii="Symbol" w:hAnsi="Symbol" w:cs="Symbol"/>
        <w:color w:val="auto"/>
      </w:rPr>
    </w:lvl>
  </w:abstractNum>
  <w:abstractNum w:abstractNumId="7">
    <w:nsid w:val="00000008"/>
    <w:multiLevelType w:val="singleLevel"/>
    <w:tmpl w:val="00000008"/>
    <w:name w:val="WW8Num23"/>
    <w:lvl w:ilvl="0">
      <w:start w:val="1"/>
      <w:numFmt w:val="bullet"/>
      <w:lvlText w:val=""/>
      <w:lvlJc w:val="left"/>
      <w:pPr>
        <w:tabs>
          <w:tab w:val="num" w:pos="2160"/>
        </w:tabs>
        <w:ind w:left="2160" w:hanging="360"/>
      </w:pPr>
      <w:rPr>
        <w:rFonts w:ascii="Symbol" w:hAnsi="Symbol" w:cs="Symbol"/>
        <w:color w:val="auto"/>
        <w:sz w:val="24"/>
        <w:szCs w:val="24"/>
      </w:rPr>
    </w:lvl>
  </w:abstractNum>
  <w:abstractNum w:abstractNumId="8">
    <w:nsid w:val="00000009"/>
    <w:multiLevelType w:val="singleLevel"/>
    <w:tmpl w:val="00000009"/>
    <w:name w:val="WW8Num24"/>
    <w:lvl w:ilvl="0">
      <w:start w:val="1"/>
      <w:numFmt w:val="decimal"/>
      <w:lvlText w:val="%1."/>
      <w:lvlJc w:val="left"/>
      <w:pPr>
        <w:tabs>
          <w:tab w:val="num" w:pos="1470"/>
        </w:tabs>
        <w:ind w:left="1470" w:hanging="360"/>
      </w:pPr>
    </w:lvl>
  </w:abstractNum>
  <w:abstractNum w:abstractNumId="9">
    <w:nsid w:val="0000000A"/>
    <w:multiLevelType w:val="singleLevel"/>
    <w:tmpl w:val="0000000A"/>
    <w:name w:val="WW8Num25"/>
    <w:lvl w:ilvl="0">
      <w:start w:val="1"/>
      <w:numFmt w:val="bullet"/>
      <w:lvlText w:val=""/>
      <w:lvlJc w:val="left"/>
      <w:pPr>
        <w:tabs>
          <w:tab w:val="num" w:pos="708"/>
        </w:tabs>
        <w:ind w:left="1146" w:hanging="360"/>
      </w:pPr>
      <w:rPr>
        <w:rFonts w:ascii="Symbol" w:hAnsi="Symbol" w:cs="Symbol"/>
        <w:color w:val="auto"/>
      </w:rPr>
    </w:lvl>
  </w:abstractNum>
  <w:abstractNum w:abstractNumId="10">
    <w:nsid w:val="0B1A0800"/>
    <w:multiLevelType w:val="hybridMultilevel"/>
    <w:tmpl w:val="20AE117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
    <w:nsid w:val="327D227D"/>
    <w:multiLevelType w:val="hybridMultilevel"/>
    <w:tmpl w:val="8A6A93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3652391C"/>
    <w:multiLevelType w:val="hybridMultilevel"/>
    <w:tmpl w:val="604A6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726D00"/>
    <w:multiLevelType w:val="hybridMultilevel"/>
    <w:tmpl w:val="CC4E6B96"/>
    <w:lvl w:ilvl="0" w:tplc="A90A7D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CAD782B"/>
    <w:multiLevelType w:val="hybridMultilevel"/>
    <w:tmpl w:val="DD720A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A8A51F1"/>
    <w:multiLevelType w:val="hybridMultilevel"/>
    <w:tmpl w:val="86F4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5D12F4"/>
    <w:multiLevelType w:val="hybridMultilevel"/>
    <w:tmpl w:val="A32A0336"/>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7">
    <w:nsid w:val="5ECB5C5A"/>
    <w:multiLevelType w:val="hybridMultilevel"/>
    <w:tmpl w:val="3502DCD8"/>
    <w:lvl w:ilvl="0" w:tplc="A90A7D1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096582"/>
    <w:multiLevelType w:val="multilevel"/>
    <w:tmpl w:val="B1E2B6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3350C69"/>
    <w:multiLevelType w:val="hybridMultilevel"/>
    <w:tmpl w:val="9AC27C84"/>
    <w:lvl w:ilvl="0" w:tplc="A90A7D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74C7DB9"/>
    <w:multiLevelType w:val="hybridMultilevel"/>
    <w:tmpl w:val="D9AAC6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8E83388"/>
    <w:multiLevelType w:val="hybridMultilevel"/>
    <w:tmpl w:val="4B4E696A"/>
    <w:lvl w:ilvl="0" w:tplc="A90A7D1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7F3F76FA"/>
    <w:multiLevelType w:val="hybridMultilevel"/>
    <w:tmpl w:val="AC6E8C14"/>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num w:numId="1">
    <w:abstractNumId w:val="15"/>
  </w:num>
  <w:num w:numId="2">
    <w:abstractNumId w:val="2"/>
  </w:num>
  <w:num w:numId="3">
    <w:abstractNumId w:val="18"/>
  </w:num>
  <w:num w:numId="4">
    <w:abstractNumId w:val="20"/>
  </w:num>
  <w:num w:numId="5">
    <w:abstractNumId w:val="11"/>
  </w:num>
  <w:num w:numId="6">
    <w:abstractNumId w:val="1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6"/>
  </w:num>
  <w:num w:numId="16">
    <w:abstractNumId w:val="7"/>
  </w:num>
  <w:num w:numId="17">
    <w:abstractNumId w:val="4"/>
  </w:num>
  <w:num w:numId="18">
    <w:abstractNumId w:val="8"/>
  </w:num>
  <w:num w:numId="19">
    <w:abstractNumId w:val="8"/>
    <w:lvlOverride w:ilvl="0">
      <w:startOverride w:val="1"/>
    </w:lvlOverride>
  </w:num>
  <w:num w:numId="20">
    <w:abstractNumId w:val="22"/>
  </w:num>
  <w:num w:numId="21">
    <w:abstractNumId w:val="16"/>
  </w:num>
  <w:num w:numId="22">
    <w:abstractNumId w:val="10"/>
  </w:num>
  <w:num w:numId="23">
    <w:abstractNumId w:val="12"/>
  </w:num>
  <w:num w:numId="24">
    <w:abstractNumId w:val="21"/>
  </w:num>
  <w:num w:numId="25">
    <w:abstractNumId w:val="1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0006"/>
    <w:rsid w:val="0023642F"/>
    <w:rsid w:val="00497706"/>
    <w:rsid w:val="00561916"/>
    <w:rsid w:val="007366FA"/>
    <w:rsid w:val="007516B7"/>
    <w:rsid w:val="0086662D"/>
    <w:rsid w:val="008B2FC5"/>
    <w:rsid w:val="009A1151"/>
    <w:rsid w:val="009F657D"/>
    <w:rsid w:val="00AB1436"/>
    <w:rsid w:val="00AF0006"/>
    <w:rsid w:val="00B93DDC"/>
    <w:rsid w:val="00BC3599"/>
    <w:rsid w:val="00C56476"/>
    <w:rsid w:val="00CB213F"/>
    <w:rsid w:val="00D1610E"/>
    <w:rsid w:val="00D7273C"/>
    <w:rsid w:val="00D9260A"/>
    <w:rsid w:val="00F4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06"/>
  </w:style>
  <w:style w:type="paragraph" w:styleId="1">
    <w:name w:val="heading 1"/>
    <w:basedOn w:val="a"/>
    <w:next w:val="a"/>
    <w:link w:val="10"/>
    <w:qFormat/>
    <w:rsid w:val="0086662D"/>
    <w:pPr>
      <w:keepNext/>
      <w:numPr>
        <w:numId w:val="7"/>
      </w:numPr>
      <w:suppressAutoHyphens/>
      <w:spacing w:after="0" w:line="240" w:lineRule="auto"/>
      <w:jc w:val="center"/>
      <w:outlineLvl w:val="0"/>
    </w:pPr>
    <w:rPr>
      <w:rFonts w:ascii="Times New Roman" w:eastAsia="Times New Roman" w:hAnsi="Times New Roman" w:cs="Times New Roman"/>
      <w:b/>
      <w:bCs/>
      <w:sz w:val="24"/>
      <w:szCs w:val="24"/>
      <w:lang w:eastAsia="zh-CN"/>
    </w:rPr>
  </w:style>
  <w:style w:type="paragraph" w:styleId="2">
    <w:name w:val="heading 2"/>
    <w:basedOn w:val="a"/>
    <w:next w:val="a"/>
    <w:link w:val="20"/>
    <w:unhideWhenUsed/>
    <w:qFormat/>
    <w:rsid w:val="0086662D"/>
    <w:pPr>
      <w:keepNext/>
      <w:numPr>
        <w:ilvl w:val="1"/>
        <w:numId w:val="7"/>
      </w:numPr>
      <w:suppressAutoHyphens/>
      <w:spacing w:after="0" w:line="240" w:lineRule="auto"/>
      <w:jc w:val="center"/>
      <w:outlineLvl w:val="1"/>
    </w:pPr>
    <w:rPr>
      <w:rFonts w:ascii="Times New Roman" w:eastAsia="Times New Roman" w:hAnsi="Times New Roman" w:cs="Times New Roman"/>
      <w:b/>
      <w:bCs/>
      <w:sz w:val="24"/>
      <w:szCs w:val="24"/>
      <w:lang w:eastAsia="zh-CN"/>
    </w:rPr>
  </w:style>
  <w:style w:type="paragraph" w:styleId="3">
    <w:name w:val="heading 3"/>
    <w:basedOn w:val="a"/>
    <w:next w:val="a"/>
    <w:link w:val="30"/>
    <w:semiHidden/>
    <w:unhideWhenUsed/>
    <w:qFormat/>
    <w:rsid w:val="0086662D"/>
    <w:pPr>
      <w:keepNext/>
      <w:keepLines/>
      <w:numPr>
        <w:ilvl w:val="2"/>
        <w:numId w:val="7"/>
      </w:numPr>
      <w:suppressAutoHyphens/>
      <w:spacing w:before="200" w:after="0" w:line="240" w:lineRule="auto"/>
      <w:outlineLvl w:val="2"/>
    </w:pPr>
    <w:rPr>
      <w:rFonts w:ascii="Cambria" w:eastAsia="Times New Roman" w:hAnsi="Cambria" w:cs="Cambria"/>
      <w:b/>
      <w:bCs/>
      <w:color w:val="4F81BD"/>
      <w:sz w:val="20"/>
      <w:szCs w:val="20"/>
      <w:lang w:eastAsia="zh-CN"/>
    </w:rPr>
  </w:style>
  <w:style w:type="paragraph" w:styleId="4">
    <w:name w:val="heading 4"/>
    <w:basedOn w:val="a"/>
    <w:next w:val="a"/>
    <w:link w:val="40"/>
    <w:semiHidden/>
    <w:unhideWhenUsed/>
    <w:qFormat/>
    <w:rsid w:val="0086662D"/>
    <w:pPr>
      <w:keepNext/>
      <w:numPr>
        <w:ilvl w:val="3"/>
        <w:numId w:val="7"/>
      </w:numPr>
      <w:suppressAutoHyphens/>
      <w:spacing w:after="0" w:line="240" w:lineRule="auto"/>
      <w:jc w:val="center"/>
      <w:outlineLvl w:val="3"/>
    </w:pPr>
    <w:rPr>
      <w:rFonts w:ascii="Times New Roman" w:eastAsia="Times New Roman" w:hAnsi="Times New Roman" w:cs="Times New Roman"/>
      <w:sz w:val="24"/>
      <w:szCs w:val="24"/>
      <w:u w:val="single"/>
      <w:lang w:eastAsia="zh-CN"/>
    </w:rPr>
  </w:style>
  <w:style w:type="paragraph" w:styleId="6">
    <w:name w:val="heading 6"/>
    <w:basedOn w:val="a"/>
    <w:next w:val="a"/>
    <w:link w:val="60"/>
    <w:semiHidden/>
    <w:unhideWhenUsed/>
    <w:qFormat/>
    <w:rsid w:val="0086662D"/>
    <w:pPr>
      <w:numPr>
        <w:ilvl w:val="5"/>
        <w:numId w:val="7"/>
      </w:numPr>
      <w:suppressAutoHyphens/>
      <w:spacing w:before="240" w:after="60" w:line="240" w:lineRule="auto"/>
      <w:outlineLvl w:val="5"/>
    </w:pPr>
    <w:rPr>
      <w:rFonts w:ascii="Times New Roman" w:eastAsia="Times New Roman" w:hAnsi="Times New Roman" w:cs="Times New Roman"/>
      <w:b/>
      <w:bCs/>
      <w:lang w:eastAsia="zh-CN"/>
    </w:rPr>
  </w:style>
  <w:style w:type="paragraph" w:styleId="8">
    <w:name w:val="heading 8"/>
    <w:basedOn w:val="a"/>
    <w:next w:val="a"/>
    <w:link w:val="80"/>
    <w:semiHidden/>
    <w:unhideWhenUsed/>
    <w:qFormat/>
    <w:rsid w:val="0086662D"/>
    <w:pPr>
      <w:numPr>
        <w:ilvl w:val="7"/>
        <w:numId w:val="7"/>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0006"/>
    <w:pPr>
      <w:ind w:left="720"/>
      <w:contextualSpacing/>
    </w:pPr>
  </w:style>
  <w:style w:type="character" w:customStyle="1" w:styleId="a4">
    <w:name w:val="Абзац списка Знак"/>
    <w:link w:val="a3"/>
    <w:uiPriority w:val="34"/>
    <w:locked/>
    <w:rsid w:val="00AF0006"/>
  </w:style>
  <w:style w:type="paragraph" w:styleId="a5">
    <w:name w:val="header"/>
    <w:basedOn w:val="a"/>
    <w:link w:val="a6"/>
    <w:unhideWhenUsed/>
    <w:rsid w:val="00AF0006"/>
    <w:pPr>
      <w:tabs>
        <w:tab w:val="center" w:pos="4677"/>
        <w:tab w:val="right" w:pos="9355"/>
      </w:tabs>
      <w:spacing w:after="0" w:line="240" w:lineRule="auto"/>
    </w:pPr>
  </w:style>
  <w:style w:type="character" w:customStyle="1" w:styleId="a6">
    <w:name w:val="Верхний колонтитул Знак"/>
    <w:basedOn w:val="a0"/>
    <w:link w:val="a5"/>
    <w:semiHidden/>
    <w:rsid w:val="00AF0006"/>
  </w:style>
  <w:style w:type="paragraph" w:styleId="a7">
    <w:name w:val="footer"/>
    <w:basedOn w:val="a"/>
    <w:link w:val="a8"/>
    <w:uiPriority w:val="99"/>
    <w:unhideWhenUsed/>
    <w:rsid w:val="00AF00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0006"/>
  </w:style>
  <w:style w:type="paragraph" w:styleId="a9">
    <w:name w:val="Normal (Web)"/>
    <w:basedOn w:val="a"/>
    <w:rsid w:val="0086662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86662D"/>
    <w:rPr>
      <w:rFonts w:ascii="Times New Roman" w:eastAsia="Times New Roman" w:hAnsi="Times New Roman" w:cs="Times New Roman"/>
      <w:b/>
      <w:bCs/>
      <w:sz w:val="24"/>
      <w:szCs w:val="24"/>
      <w:lang w:eastAsia="zh-CN"/>
    </w:rPr>
  </w:style>
  <w:style w:type="character" w:customStyle="1" w:styleId="20">
    <w:name w:val="Заголовок 2 Знак"/>
    <w:basedOn w:val="a0"/>
    <w:link w:val="2"/>
    <w:rsid w:val="0086662D"/>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semiHidden/>
    <w:rsid w:val="0086662D"/>
    <w:rPr>
      <w:rFonts w:ascii="Cambria" w:eastAsia="Times New Roman" w:hAnsi="Cambria" w:cs="Cambria"/>
      <w:b/>
      <w:bCs/>
      <w:color w:val="4F81BD"/>
      <w:sz w:val="20"/>
      <w:szCs w:val="20"/>
      <w:lang w:eastAsia="zh-CN"/>
    </w:rPr>
  </w:style>
  <w:style w:type="character" w:customStyle="1" w:styleId="40">
    <w:name w:val="Заголовок 4 Знак"/>
    <w:basedOn w:val="a0"/>
    <w:link w:val="4"/>
    <w:semiHidden/>
    <w:rsid w:val="0086662D"/>
    <w:rPr>
      <w:rFonts w:ascii="Times New Roman" w:eastAsia="Times New Roman" w:hAnsi="Times New Roman" w:cs="Times New Roman"/>
      <w:sz w:val="24"/>
      <w:szCs w:val="24"/>
      <w:u w:val="single"/>
      <w:lang w:eastAsia="zh-CN"/>
    </w:rPr>
  </w:style>
  <w:style w:type="character" w:customStyle="1" w:styleId="60">
    <w:name w:val="Заголовок 6 Знак"/>
    <w:basedOn w:val="a0"/>
    <w:link w:val="6"/>
    <w:semiHidden/>
    <w:rsid w:val="0086662D"/>
    <w:rPr>
      <w:rFonts w:ascii="Times New Roman" w:eastAsia="Times New Roman" w:hAnsi="Times New Roman" w:cs="Times New Roman"/>
      <w:b/>
      <w:bCs/>
      <w:lang w:eastAsia="zh-CN"/>
    </w:rPr>
  </w:style>
  <w:style w:type="character" w:customStyle="1" w:styleId="80">
    <w:name w:val="Заголовок 8 Знак"/>
    <w:basedOn w:val="a0"/>
    <w:link w:val="8"/>
    <w:semiHidden/>
    <w:rsid w:val="0086662D"/>
    <w:rPr>
      <w:rFonts w:ascii="Times New Roman" w:eastAsia="Times New Roman" w:hAnsi="Times New Roman" w:cs="Times New Roman"/>
      <w:i/>
      <w:iCs/>
      <w:sz w:val="24"/>
      <w:szCs w:val="24"/>
      <w:lang w:eastAsia="zh-CN"/>
    </w:rPr>
  </w:style>
  <w:style w:type="numbering" w:customStyle="1" w:styleId="11">
    <w:name w:val="Нет списка1"/>
    <w:next w:val="a2"/>
    <w:uiPriority w:val="99"/>
    <w:semiHidden/>
    <w:unhideWhenUsed/>
    <w:rsid w:val="0086662D"/>
  </w:style>
  <w:style w:type="character" w:styleId="aa">
    <w:name w:val="Hyperlink"/>
    <w:uiPriority w:val="99"/>
    <w:unhideWhenUsed/>
    <w:rsid w:val="0086662D"/>
    <w:rPr>
      <w:color w:val="000080"/>
      <w:u w:val="single"/>
    </w:rPr>
  </w:style>
  <w:style w:type="character" w:styleId="ab">
    <w:name w:val="FollowedHyperlink"/>
    <w:basedOn w:val="a0"/>
    <w:uiPriority w:val="99"/>
    <w:semiHidden/>
    <w:unhideWhenUsed/>
    <w:rsid w:val="0086662D"/>
    <w:rPr>
      <w:color w:val="800080" w:themeColor="followedHyperlink"/>
      <w:u w:val="single"/>
    </w:rPr>
  </w:style>
  <w:style w:type="paragraph" w:styleId="12">
    <w:name w:val="toc 1"/>
    <w:basedOn w:val="a"/>
    <w:next w:val="a"/>
    <w:autoRedefine/>
    <w:uiPriority w:val="39"/>
    <w:unhideWhenUsed/>
    <w:rsid w:val="0086662D"/>
    <w:pPr>
      <w:suppressAutoHyphens/>
      <w:spacing w:after="0" w:line="240" w:lineRule="auto"/>
    </w:pPr>
    <w:rPr>
      <w:rFonts w:ascii="Times New Roman" w:eastAsia="Times New Roman" w:hAnsi="Times New Roman" w:cs="Times New Roman"/>
      <w:sz w:val="20"/>
      <w:szCs w:val="20"/>
      <w:lang w:eastAsia="zh-CN"/>
    </w:rPr>
  </w:style>
  <w:style w:type="paragraph" w:styleId="21">
    <w:name w:val="toc 2"/>
    <w:basedOn w:val="a"/>
    <w:next w:val="a"/>
    <w:autoRedefine/>
    <w:uiPriority w:val="39"/>
    <w:unhideWhenUsed/>
    <w:rsid w:val="0086662D"/>
    <w:pPr>
      <w:suppressAutoHyphens/>
      <w:spacing w:after="0" w:line="240" w:lineRule="auto"/>
      <w:ind w:left="200"/>
    </w:pPr>
    <w:rPr>
      <w:rFonts w:ascii="Times New Roman" w:eastAsia="Times New Roman" w:hAnsi="Times New Roman" w:cs="Times New Roman"/>
      <w:sz w:val="20"/>
      <w:szCs w:val="20"/>
      <w:lang w:eastAsia="zh-CN"/>
    </w:rPr>
  </w:style>
  <w:style w:type="paragraph" w:styleId="31">
    <w:name w:val="toc 3"/>
    <w:basedOn w:val="a"/>
    <w:next w:val="a"/>
    <w:autoRedefine/>
    <w:semiHidden/>
    <w:unhideWhenUsed/>
    <w:rsid w:val="0086662D"/>
    <w:pPr>
      <w:suppressAutoHyphens/>
      <w:spacing w:after="100"/>
      <w:ind w:left="440"/>
    </w:pPr>
    <w:rPr>
      <w:rFonts w:ascii="Calibri" w:eastAsia="Times New Roman" w:hAnsi="Calibri" w:cs="Calibri"/>
      <w:lang w:eastAsia="zh-CN"/>
    </w:rPr>
  </w:style>
  <w:style w:type="paragraph" w:styleId="ac">
    <w:name w:val="footnote text"/>
    <w:basedOn w:val="a"/>
    <w:link w:val="ad"/>
    <w:semiHidden/>
    <w:unhideWhenUsed/>
    <w:rsid w:val="0086662D"/>
    <w:pPr>
      <w:widowControl w:val="0"/>
      <w:suppressAutoHyphens/>
      <w:autoSpaceDE w:val="0"/>
      <w:spacing w:after="0" w:line="360" w:lineRule="auto"/>
      <w:jc w:val="both"/>
    </w:pPr>
    <w:rPr>
      <w:rFonts w:ascii="Times New Roman" w:eastAsia="Times New Roman" w:hAnsi="Times New Roman" w:cs="Times New Roman"/>
      <w:sz w:val="28"/>
      <w:szCs w:val="28"/>
      <w:lang w:eastAsia="zh-CN"/>
    </w:rPr>
  </w:style>
  <w:style w:type="character" w:customStyle="1" w:styleId="ad">
    <w:name w:val="Текст сноски Знак"/>
    <w:basedOn w:val="a0"/>
    <w:link w:val="ac"/>
    <w:semiHidden/>
    <w:rsid w:val="0086662D"/>
    <w:rPr>
      <w:rFonts w:ascii="Times New Roman" w:eastAsia="Times New Roman" w:hAnsi="Times New Roman" w:cs="Times New Roman"/>
      <w:sz w:val="28"/>
      <w:szCs w:val="28"/>
      <w:lang w:eastAsia="zh-CN"/>
    </w:rPr>
  </w:style>
  <w:style w:type="paragraph" w:styleId="ae">
    <w:name w:val="caption"/>
    <w:basedOn w:val="a"/>
    <w:semiHidden/>
    <w:unhideWhenUsed/>
    <w:qFormat/>
    <w:rsid w:val="0086662D"/>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styleId="af">
    <w:name w:val="Body Text"/>
    <w:basedOn w:val="a"/>
    <w:link w:val="af0"/>
    <w:semiHidden/>
    <w:unhideWhenUsed/>
    <w:rsid w:val="0086662D"/>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f0">
    <w:name w:val="Основной текст Знак"/>
    <w:basedOn w:val="a0"/>
    <w:link w:val="af"/>
    <w:semiHidden/>
    <w:rsid w:val="0086662D"/>
    <w:rPr>
      <w:rFonts w:ascii="Times New Roman" w:eastAsia="Times New Roman" w:hAnsi="Times New Roman" w:cs="Times New Roman"/>
      <w:sz w:val="20"/>
      <w:szCs w:val="20"/>
      <w:lang w:eastAsia="zh-CN"/>
    </w:rPr>
  </w:style>
  <w:style w:type="paragraph" w:styleId="af1">
    <w:name w:val="List"/>
    <w:basedOn w:val="af"/>
    <w:semiHidden/>
    <w:unhideWhenUsed/>
    <w:rsid w:val="0086662D"/>
    <w:rPr>
      <w:rFonts w:cs="FreeSans"/>
    </w:rPr>
  </w:style>
  <w:style w:type="paragraph" w:styleId="af2">
    <w:name w:val="Body Text Indent"/>
    <w:basedOn w:val="a"/>
    <w:link w:val="13"/>
    <w:semiHidden/>
    <w:unhideWhenUsed/>
    <w:rsid w:val="0086662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0"/>
    <w:semiHidden/>
    <w:rsid w:val="0086662D"/>
  </w:style>
  <w:style w:type="paragraph" w:styleId="af4">
    <w:name w:val="Balloon Text"/>
    <w:basedOn w:val="a"/>
    <w:link w:val="14"/>
    <w:semiHidden/>
    <w:unhideWhenUsed/>
    <w:rsid w:val="0086662D"/>
    <w:pPr>
      <w:suppressAutoHyphens/>
      <w:spacing w:after="0" w:line="240" w:lineRule="auto"/>
    </w:pPr>
    <w:rPr>
      <w:rFonts w:ascii="Tahoma" w:eastAsia="Times New Roman" w:hAnsi="Tahoma" w:cs="Tahoma"/>
      <w:sz w:val="16"/>
      <w:szCs w:val="16"/>
      <w:lang w:eastAsia="zh-CN"/>
    </w:rPr>
  </w:style>
  <w:style w:type="character" w:customStyle="1" w:styleId="af5">
    <w:name w:val="Текст выноски Знак"/>
    <w:basedOn w:val="a0"/>
    <w:semiHidden/>
    <w:rsid w:val="0086662D"/>
    <w:rPr>
      <w:rFonts w:ascii="Tahoma" w:hAnsi="Tahoma" w:cs="Tahoma"/>
      <w:sz w:val="16"/>
      <w:szCs w:val="16"/>
    </w:rPr>
  </w:style>
  <w:style w:type="paragraph" w:styleId="af6">
    <w:name w:val="No Spacing"/>
    <w:basedOn w:val="a"/>
    <w:qFormat/>
    <w:rsid w:val="0086662D"/>
    <w:pPr>
      <w:suppressAutoHyphens/>
      <w:spacing w:after="0" w:line="240" w:lineRule="auto"/>
    </w:pPr>
    <w:rPr>
      <w:rFonts w:ascii="Cambria" w:eastAsia="Times New Roman" w:hAnsi="Cambria" w:cs="Cambria"/>
      <w:lang w:val="en-US" w:eastAsia="zh-CN" w:bidi="en-US"/>
    </w:rPr>
  </w:style>
  <w:style w:type="paragraph" w:styleId="af7">
    <w:name w:val="TOC Heading"/>
    <w:basedOn w:val="1"/>
    <w:next w:val="a"/>
    <w:uiPriority w:val="39"/>
    <w:semiHidden/>
    <w:unhideWhenUsed/>
    <w:qFormat/>
    <w:rsid w:val="0086662D"/>
    <w:pPr>
      <w:keepLines/>
      <w:numPr>
        <w:numId w:val="0"/>
      </w:numPr>
      <w:spacing w:before="480" w:line="276" w:lineRule="auto"/>
      <w:jc w:val="left"/>
      <w:outlineLvl w:val="9"/>
    </w:pPr>
    <w:rPr>
      <w:rFonts w:ascii="Cambria" w:hAnsi="Cambria" w:cs="Cambria"/>
      <w:color w:val="365F91"/>
      <w:sz w:val="28"/>
      <w:szCs w:val="28"/>
    </w:rPr>
  </w:style>
  <w:style w:type="paragraph" w:customStyle="1" w:styleId="Heading">
    <w:name w:val="Heading"/>
    <w:basedOn w:val="a"/>
    <w:next w:val="af"/>
    <w:rsid w:val="0086662D"/>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Index">
    <w:name w:val="Index"/>
    <w:basedOn w:val="a"/>
    <w:rsid w:val="0086662D"/>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5">
    <w:name w:val="Знак1"/>
    <w:basedOn w:val="a"/>
    <w:rsid w:val="0086662D"/>
    <w:pPr>
      <w:suppressAutoHyphens/>
      <w:spacing w:before="280" w:after="280" w:line="240" w:lineRule="auto"/>
    </w:pPr>
    <w:rPr>
      <w:rFonts w:ascii="Times New Roman" w:eastAsia="Times New Roman" w:hAnsi="Times New Roman" w:cs="Times New Roman"/>
      <w:color w:val="000000"/>
      <w:sz w:val="24"/>
      <w:szCs w:val="24"/>
      <w:lang w:val="en-US" w:eastAsia="zh-CN"/>
    </w:rPr>
  </w:style>
  <w:style w:type="paragraph" w:customStyle="1" w:styleId="af8">
    <w:name w:val="й"/>
    <w:rsid w:val="0086662D"/>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310">
    <w:name w:val="Основной текст 31"/>
    <w:basedOn w:val="a"/>
    <w:rsid w:val="0086662D"/>
    <w:pPr>
      <w:suppressAutoHyphens/>
      <w:spacing w:after="120" w:line="240" w:lineRule="auto"/>
    </w:pPr>
    <w:rPr>
      <w:rFonts w:ascii="Times New Roman" w:eastAsia="Times New Roman" w:hAnsi="Times New Roman" w:cs="Times New Roman"/>
      <w:sz w:val="16"/>
      <w:szCs w:val="16"/>
      <w:lang w:eastAsia="zh-CN"/>
    </w:rPr>
  </w:style>
  <w:style w:type="paragraph" w:customStyle="1" w:styleId="4CharChar">
    <w:name w:val="Знак4 Char Char Знак"/>
    <w:basedOn w:val="a"/>
    <w:rsid w:val="0086662D"/>
    <w:pPr>
      <w:suppressAutoHyphens/>
      <w:spacing w:after="160" w:line="240" w:lineRule="exact"/>
    </w:pPr>
    <w:rPr>
      <w:rFonts w:ascii="Verdana" w:eastAsia="Times New Roman" w:hAnsi="Verdana" w:cs="Verdana"/>
      <w:sz w:val="20"/>
      <w:szCs w:val="20"/>
      <w:lang w:val="en-US" w:eastAsia="zh-CN"/>
    </w:rPr>
  </w:style>
  <w:style w:type="paragraph" w:customStyle="1" w:styleId="22">
    <w:name w:val="Цитата2"/>
    <w:basedOn w:val="a"/>
    <w:rsid w:val="0086662D"/>
    <w:pPr>
      <w:suppressAutoHyphens/>
      <w:spacing w:after="0" w:line="240" w:lineRule="auto"/>
      <w:ind w:left="539" w:right="-6"/>
      <w:jc w:val="both"/>
    </w:pPr>
    <w:rPr>
      <w:rFonts w:ascii="Times New Roman" w:eastAsia="Times New Roman" w:hAnsi="Times New Roman" w:cs="Times New Roman"/>
      <w:sz w:val="28"/>
      <w:szCs w:val="24"/>
      <w:lang w:eastAsia="zh-CN"/>
    </w:rPr>
  </w:style>
  <w:style w:type="paragraph" w:customStyle="1" w:styleId="af9">
    <w:name w:val="Знак"/>
    <w:basedOn w:val="a"/>
    <w:rsid w:val="0086662D"/>
    <w:pPr>
      <w:suppressAutoHyphens/>
      <w:spacing w:after="160" w:line="240" w:lineRule="exact"/>
    </w:pPr>
    <w:rPr>
      <w:rFonts w:ascii="Verdana" w:eastAsia="Times New Roman" w:hAnsi="Verdana" w:cs="Verdana"/>
      <w:sz w:val="20"/>
      <w:szCs w:val="20"/>
      <w:lang w:val="en-US" w:eastAsia="zh-CN"/>
    </w:rPr>
  </w:style>
  <w:style w:type="paragraph" w:customStyle="1" w:styleId="Style3">
    <w:name w:val="Style3"/>
    <w:basedOn w:val="a"/>
    <w:rsid w:val="0086662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3">
    <w:name w:val="Текст2"/>
    <w:basedOn w:val="a"/>
    <w:rsid w:val="0086662D"/>
    <w:pPr>
      <w:suppressAutoHyphens/>
      <w:spacing w:after="0" w:line="240" w:lineRule="auto"/>
    </w:pPr>
    <w:rPr>
      <w:rFonts w:ascii="Courier New" w:eastAsia="Times New Roman" w:hAnsi="Courier New" w:cs="Courier New"/>
      <w:sz w:val="20"/>
      <w:szCs w:val="20"/>
      <w:lang w:eastAsia="zh-CN"/>
    </w:rPr>
  </w:style>
  <w:style w:type="paragraph" w:customStyle="1" w:styleId="210">
    <w:name w:val="Основной текст с отступом 21"/>
    <w:basedOn w:val="a"/>
    <w:rsid w:val="0086662D"/>
    <w:pPr>
      <w:suppressAutoHyphens/>
      <w:spacing w:after="0" w:line="360" w:lineRule="auto"/>
      <w:ind w:firstLine="567"/>
      <w:jc w:val="both"/>
    </w:pPr>
    <w:rPr>
      <w:rFonts w:ascii="Arial" w:eastAsia="Times New Roman" w:hAnsi="Arial" w:cs="Arial"/>
      <w:b/>
      <w:sz w:val="24"/>
      <w:szCs w:val="20"/>
      <w:lang w:eastAsia="zh-CN"/>
    </w:rPr>
  </w:style>
  <w:style w:type="paragraph" w:customStyle="1" w:styleId="311">
    <w:name w:val="Основной текст с отступом 31"/>
    <w:basedOn w:val="a"/>
    <w:rsid w:val="0086662D"/>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a">
    <w:name w:val="Заголовки"/>
    <w:basedOn w:val="1"/>
    <w:rsid w:val="0086662D"/>
    <w:pPr>
      <w:numPr>
        <w:numId w:val="0"/>
      </w:numPr>
      <w:spacing w:before="240" w:after="60" w:line="360" w:lineRule="auto"/>
      <w:outlineLvl w:val="9"/>
    </w:pPr>
    <w:rPr>
      <w:rFonts w:cs="Arial"/>
      <w:kern w:val="2"/>
      <w:sz w:val="32"/>
      <w:szCs w:val="32"/>
    </w:rPr>
  </w:style>
  <w:style w:type="paragraph" w:customStyle="1" w:styleId="afb">
    <w:name w:val="новый"/>
    <w:basedOn w:val="a"/>
    <w:rsid w:val="0086662D"/>
    <w:pPr>
      <w:suppressAutoHyphens/>
      <w:spacing w:after="0" w:line="360" w:lineRule="auto"/>
      <w:ind w:firstLine="454"/>
      <w:jc w:val="both"/>
    </w:pPr>
    <w:rPr>
      <w:rFonts w:ascii="Times New Roman" w:eastAsia="Times New Roman" w:hAnsi="Times New Roman" w:cs="Times New Roman"/>
      <w:sz w:val="28"/>
      <w:szCs w:val="24"/>
      <w:lang w:eastAsia="zh-CN"/>
    </w:rPr>
  </w:style>
  <w:style w:type="paragraph" w:customStyle="1" w:styleId="afc">
    <w:name w:val="Подзаголовки"/>
    <w:basedOn w:val="2"/>
    <w:rsid w:val="0086662D"/>
    <w:pPr>
      <w:numPr>
        <w:ilvl w:val="0"/>
        <w:numId w:val="0"/>
      </w:numPr>
      <w:spacing w:before="240" w:after="60" w:line="360" w:lineRule="auto"/>
      <w:outlineLvl w:val="9"/>
    </w:pPr>
    <w:rPr>
      <w:rFonts w:cs="Arial"/>
      <w:i/>
      <w:iCs/>
      <w:sz w:val="28"/>
      <w:szCs w:val="28"/>
    </w:rPr>
  </w:style>
  <w:style w:type="paragraph" w:customStyle="1" w:styleId="211">
    <w:name w:val="Основной текст 21"/>
    <w:basedOn w:val="a"/>
    <w:rsid w:val="0086662D"/>
    <w:pPr>
      <w:suppressAutoHyphens/>
      <w:spacing w:after="120" w:line="480" w:lineRule="auto"/>
    </w:pPr>
    <w:rPr>
      <w:rFonts w:ascii="Times New Roman" w:eastAsia="Times New Roman" w:hAnsi="Times New Roman" w:cs="Times New Roman"/>
      <w:sz w:val="24"/>
      <w:szCs w:val="24"/>
      <w:lang w:eastAsia="zh-CN"/>
    </w:rPr>
  </w:style>
  <w:style w:type="paragraph" w:customStyle="1" w:styleId="16">
    <w:name w:val="Текст1"/>
    <w:basedOn w:val="a"/>
    <w:rsid w:val="0086662D"/>
    <w:pPr>
      <w:suppressAutoHyphens/>
      <w:spacing w:after="0" w:line="240" w:lineRule="auto"/>
    </w:pPr>
    <w:rPr>
      <w:rFonts w:ascii="Courier New" w:eastAsia="Times New Roman" w:hAnsi="Courier New" w:cs="Courier New"/>
      <w:kern w:val="2"/>
      <w:sz w:val="20"/>
      <w:szCs w:val="20"/>
      <w:lang w:eastAsia="zh-CN"/>
    </w:rPr>
  </w:style>
  <w:style w:type="paragraph" w:customStyle="1" w:styleId="17">
    <w:name w:val="Знак Знак Знак Знак Знак Знак Знак Знак1 Знак"/>
    <w:basedOn w:val="a"/>
    <w:rsid w:val="0086662D"/>
    <w:pPr>
      <w:suppressAutoHyphens/>
      <w:spacing w:after="160" w:line="240" w:lineRule="exact"/>
    </w:pPr>
    <w:rPr>
      <w:rFonts w:ascii="Verdana" w:eastAsia="Times New Roman" w:hAnsi="Verdana" w:cs="Verdana"/>
      <w:sz w:val="20"/>
      <w:szCs w:val="20"/>
      <w:lang w:val="en-US" w:eastAsia="zh-CN"/>
    </w:rPr>
  </w:style>
  <w:style w:type="paragraph" w:customStyle="1" w:styleId="18">
    <w:name w:val="Стиль1 Знак"/>
    <w:basedOn w:val="a"/>
    <w:rsid w:val="0086662D"/>
    <w:pPr>
      <w:suppressAutoHyphens/>
      <w:spacing w:after="0" w:line="360" w:lineRule="auto"/>
      <w:ind w:firstLine="709"/>
      <w:jc w:val="both"/>
    </w:pPr>
    <w:rPr>
      <w:rFonts w:ascii="Times New Roman" w:eastAsia="Times New Roman" w:hAnsi="Times New Roman" w:cs="Times New Roman"/>
      <w:sz w:val="26"/>
      <w:szCs w:val="26"/>
      <w:lang w:eastAsia="zh-CN"/>
    </w:rPr>
  </w:style>
  <w:style w:type="paragraph" w:customStyle="1" w:styleId="afd">
    <w:name w:val="Содержимое таблицы"/>
    <w:basedOn w:val="a"/>
    <w:rsid w:val="0086662D"/>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19">
    <w:name w:val="Цитата1"/>
    <w:basedOn w:val="a"/>
    <w:rsid w:val="0086662D"/>
    <w:pPr>
      <w:widowControl w:val="0"/>
      <w:suppressAutoHyphens/>
      <w:spacing w:after="283" w:line="240" w:lineRule="auto"/>
      <w:ind w:left="567" w:right="567"/>
    </w:pPr>
    <w:rPr>
      <w:rFonts w:ascii="Times New Roman" w:eastAsia="Lucida Sans Unicode" w:hAnsi="Times New Roman" w:cs="Times New Roman"/>
      <w:sz w:val="24"/>
      <w:szCs w:val="24"/>
      <w:lang w:eastAsia="zh-CN"/>
    </w:rPr>
  </w:style>
  <w:style w:type="paragraph" w:customStyle="1" w:styleId="p2">
    <w:name w:val="p2"/>
    <w:basedOn w:val="a"/>
    <w:rsid w:val="0086662D"/>
    <w:pPr>
      <w:widowControl w:val="0"/>
      <w:suppressAutoHyphens/>
      <w:spacing w:before="280" w:after="280" w:line="240" w:lineRule="auto"/>
      <w:jc w:val="both"/>
    </w:pPr>
    <w:rPr>
      <w:rFonts w:ascii="Arial" w:eastAsia="Lucida Sans Unicode" w:hAnsi="Arial" w:cs="Arial"/>
      <w:color w:val="000000"/>
      <w:sz w:val="20"/>
      <w:szCs w:val="20"/>
      <w:lang w:eastAsia="zh-CN"/>
    </w:rPr>
  </w:style>
  <w:style w:type="paragraph" w:customStyle="1" w:styleId="1a">
    <w:name w:val="Название объекта1"/>
    <w:basedOn w:val="a"/>
    <w:next w:val="a"/>
    <w:rsid w:val="0086662D"/>
    <w:pPr>
      <w:suppressAutoHyphens/>
      <w:autoSpaceDE w:val="0"/>
      <w:spacing w:before="240" w:after="0" w:line="240" w:lineRule="auto"/>
      <w:jc w:val="center"/>
    </w:pPr>
    <w:rPr>
      <w:rFonts w:ascii="Times New Roman" w:eastAsia="Times New Roman" w:hAnsi="Times New Roman" w:cs="Times New Roman"/>
      <w:b/>
      <w:bCs/>
      <w:szCs w:val="24"/>
      <w:lang w:eastAsia="zh-CN"/>
    </w:rPr>
  </w:style>
  <w:style w:type="paragraph" w:customStyle="1" w:styleId="TableContents">
    <w:name w:val="Table Contents"/>
    <w:basedOn w:val="a"/>
    <w:rsid w:val="0086662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86662D"/>
    <w:pPr>
      <w:jc w:val="center"/>
    </w:pPr>
    <w:rPr>
      <w:b/>
      <w:bCs/>
    </w:rPr>
  </w:style>
  <w:style w:type="character" w:customStyle="1" w:styleId="WW8Num1z0">
    <w:name w:val="WW8Num1z0"/>
    <w:rsid w:val="0086662D"/>
  </w:style>
  <w:style w:type="character" w:customStyle="1" w:styleId="WW8Num1z1">
    <w:name w:val="WW8Num1z1"/>
    <w:rsid w:val="0086662D"/>
  </w:style>
  <w:style w:type="character" w:customStyle="1" w:styleId="WW8Num1z2">
    <w:name w:val="WW8Num1z2"/>
    <w:rsid w:val="0086662D"/>
  </w:style>
  <w:style w:type="character" w:customStyle="1" w:styleId="WW8Num1z3">
    <w:name w:val="WW8Num1z3"/>
    <w:rsid w:val="0086662D"/>
  </w:style>
  <w:style w:type="character" w:customStyle="1" w:styleId="WW8Num1z4">
    <w:name w:val="WW8Num1z4"/>
    <w:rsid w:val="0086662D"/>
  </w:style>
  <w:style w:type="character" w:customStyle="1" w:styleId="WW8Num1z5">
    <w:name w:val="WW8Num1z5"/>
    <w:rsid w:val="0086662D"/>
  </w:style>
  <w:style w:type="character" w:customStyle="1" w:styleId="WW8Num1z6">
    <w:name w:val="WW8Num1z6"/>
    <w:rsid w:val="0086662D"/>
  </w:style>
  <w:style w:type="character" w:customStyle="1" w:styleId="WW8Num1z7">
    <w:name w:val="WW8Num1z7"/>
    <w:rsid w:val="0086662D"/>
  </w:style>
  <w:style w:type="character" w:customStyle="1" w:styleId="WW8Num1z8">
    <w:name w:val="WW8Num1z8"/>
    <w:rsid w:val="0086662D"/>
  </w:style>
  <w:style w:type="character" w:customStyle="1" w:styleId="WW8Num2z0">
    <w:name w:val="WW8Num2z0"/>
    <w:rsid w:val="0086662D"/>
    <w:rPr>
      <w:rFonts w:ascii="Symbol" w:hAnsi="Symbol" w:cs="Symbol" w:hint="default"/>
    </w:rPr>
  </w:style>
  <w:style w:type="character" w:customStyle="1" w:styleId="WW8Num3z0">
    <w:name w:val="WW8Num3z0"/>
    <w:rsid w:val="0086662D"/>
    <w:rPr>
      <w:rFonts w:ascii="Symbol" w:hAnsi="Symbol" w:cs="StarSymbol" w:hint="default"/>
      <w:sz w:val="18"/>
      <w:szCs w:val="18"/>
    </w:rPr>
  </w:style>
  <w:style w:type="character" w:customStyle="1" w:styleId="WW8Num4z0">
    <w:name w:val="WW8Num4z0"/>
    <w:rsid w:val="0086662D"/>
  </w:style>
  <w:style w:type="character" w:customStyle="1" w:styleId="WW8Num4z1">
    <w:name w:val="WW8Num4z1"/>
    <w:rsid w:val="0086662D"/>
  </w:style>
  <w:style w:type="character" w:customStyle="1" w:styleId="WW8Num4z2">
    <w:name w:val="WW8Num4z2"/>
    <w:rsid w:val="0086662D"/>
  </w:style>
  <w:style w:type="character" w:customStyle="1" w:styleId="WW8Num4z3">
    <w:name w:val="WW8Num4z3"/>
    <w:rsid w:val="0086662D"/>
  </w:style>
  <w:style w:type="character" w:customStyle="1" w:styleId="WW8Num4z4">
    <w:name w:val="WW8Num4z4"/>
    <w:rsid w:val="0086662D"/>
  </w:style>
  <w:style w:type="character" w:customStyle="1" w:styleId="WW8Num4z5">
    <w:name w:val="WW8Num4z5"/>
    <w:rsid w:val="0086662D"/>
  </w:style>
  <w:style w:type="character" w:customStyle="1" w:styleId="WW8Num4z6">
    <w:name w:val="WW8Num4z6"/>
    <w:rsid w:val="0086662D"/>
  </w:style>
  <w:style w:type="character" w:customStyle="1" w:styleId="WW8Num4z7">
    <w:name w:val="WW8Num4z7"/>
    <w:rsid w:val="0086662D"/>
  </w:style>
  <w:style w:type="character" w:customStyle="1" w:styleId="WW8Num4z8">
    <w:name w:val="WW8Num4z8"/>
    <w:rsid w:val="0086662D"/>
  </w:style>
  <w:style w:type="character" w:customStyle="1" w:styleId="WW8Num5z0">
    <w:name w:val="WW8Num5z0"/>
    <w:rsid w:val="0086662D"/>
  </w:style>
  <w:style w:type="character" w:customStyle="1" w:styleId="WW8Num5z1">
    <w:name w:val="WW8Num5z1"/>
    <w:rsid w:val="0086662D"/>
  </w:style>
  <w:style w:type="character" w:customStyle="1" w:styleId="WW8Num5z2">
    <w:name w:val="WW8Num5z2"/>
    <w:rsid w:val="0086662D"/>
  </w:style>
  <w:style w:type="character" w:customStyle="1" w:styleId="WW8Num5z3">
    <w:name w:val="WW8Num5z3"/>
    <w:rsid w:val="0086662D"/>
  </w:style>
  <w:style w:type="character" w:customStyle="1" w:styleId="WW8Num5z4">
    <w:name w:val="WW8Num5z4"/>
    <w:rsid w:val="0086662D"/>
  </w:style>
  <w:style w:type="character" w:customStyle="1" w:styleId="WW8Num5z5">
    <w:name w:val="WW8Num5z5"/>
    <w:rsid w:val="0086662D"/>
  </w:style>
  <w:style w:type="character" w:customStyle="1" w:styleId="WW8Num5z6">
    <w:name w:val="WW8Num5z6"/>
    <w:rsid w:val="0086662D"/>
  </w:style>
  <w:style w:type="character" w:customStyle="1" w:styleId="WW8Num5z7">
    <w:name w:val="WW8Num5z7"/>
    <w:rsid w:val="0086662D"/>
  </w:style>
  <w:style w:type="character" w:customStyle="1" w:styleId="WW8Num5z8">
    <w:name w:val="WW8Num5z8"/>
    <w:rsid w:val="0086662D"/>
  </w:style>
  <w:style w:type="character" w:customStyle="1" w:styleId="WW8Num6z0">
    <w:name w:val="WW8Num6z0"/>
    <w:rsid w:val="0086662D"/>
  </w:style>
  <w:style w:type="character" w:customStyle="1" w:styleId="WW8Num6z1">
    <w:name w:val="WW8Num6z1"/>
    <w:rsid w:val="0086662D"/>
  </w:style>
  <w:style w:type="character" w:customStyle="1" w:styleId="WW8Num6z2">
    <w:name w:val="WW8Num6z2"/>
    <w:rsid w:val="0086662D"/>
  </w:style>
  <w:style w:type="character" w:customStyle="1" w:styleId="WW8Num6z3">
    <w:name w:val="WW8Num6z3"/>
    <w:rsid w:val="0086662D"/>
  </w:style>
  <w:style w:type="character" w:customStyle="1" w:styleId="WW8Num6z4">
    <w:name w:val="WW8Num6z4"/>
    <w:rsid w:val="0086662D"/>
  </w:style>
  <w:style w:type="character" w:customStyle="1" w:styleId="WW8Num6z5">
    <w:name w:val="WW8Num6z5"/>
    <w:rsid w:val="0086662D"/>
  </w:style>
  <w:style w:type="character" w:customStyle="1" w:styleId="WW8Num6z6">
    <w:name w:val="WW8Num6z6"/>
    <w:rsid w:val="0086662D"/>
  </w:style>
  <w:style w:type="character" w:customStyle="1" w:styleId="WW8Num6z7">
    <w:name w:val="WW8Num6z7"/>
    <w:rsid w:val="0086662D"/>
  </w:style>
  <w:style w:type="character" w:customStyle="1" w:styleId="WW8Num6z8">
    <w:name w:val="WW8Num6z8"/>
    <w:rsid w:val="0086662D"/>
  </w:style>
  <w:style w:type="character" w:customStyle="1" w:styleId="WW8Num7z0">
    <w:name w:val="WW8Num7z0"/>
    <w:rsid w:val="0086662D"/>
    <w:rPr>
      <w:rFonts w:ascii="Symbol" w:hAnsi="Symbol" w:cs="StarSymbol" w:hint="default"/>
      <w:sz w:val="18"/>
      <w:szCs w:val="18"/>
    </w:rPr>
  </w:style>
  <w:style w:type="character" w:customStyle="1" w:styleId="WW8Num8z0">
    <w:name w:val="WW8Num8z0"/>
    <w:rsid w:val="0086662D"/>
    <w:rPr>
      <w:rFonts w:ascii="Symbol" w:hAnsi="Symbol" w:cs="StarSymbol" w:hint="default"/>
      <w:sz w:val="18"/>
      <w:szCs w:val="18"/>
    </w:rPr>
  </w:style>
  <w:style w:type="character" w:customStyle="1" w:styleId="WW8Num9z0">
    <w:name w:val="WW8Num9z0"/>
    <w:rsid w:val="0086662D"/>
    <w:rPr>
      <w:rFonts w:ascii="Symbol" w:hAnsi="Symbol" w:cs="StarSymbol" w:hint="default"/>
      <w:sz w:val="18"/>
      <w:szCs w:val="18"/>
    </w:rPr>
  </w:style>
  <w:style w:type="character" w:customStyle="1" w:styleId="WW8Num10z0">
    <w:name w:val="WW8Num10z0"/>
    <w:rsid w:val="0086662D"/>
    <w:rPr>
      <w:rFonts w:ascii="Symbol" w:hAnsi="Symbol" w:cs="StarSymbol" w:hint="default"/>
      <w:sz w:val="18"/>
      <w:szCs w:val="18"/>
    </w:rPr>
  </w:style>
  <w:style w:type="character" w:customStyle="1" w:styleId="WW8Num11z0">
    <w:name w:val="WW8Num11z0"/>
    <w:rsid w:val="0086662D"/>
    <w:rPr>
      <w:rFonts w:ascii="Symbol" w:hAnsi="Symbol" w:cs="StarSymbol" w:hint="default"/>
      <w:sz w:val="18"/>
      <w:szCs w:val="18"/>
    </w:rPr>
  </w:style>
  <w:style w:type="character" w:customStyle="1" w:styleId="WW8Num12z0">
    <w:name w:val="WW8Num12z0"/>
    <w:rsid w:val="0086662D"/>
    <w:rPr>
      <w:rFonts w:ascii="Symbol" w:hAnsi="Symbol" w:cs="StarSymbol" w:hint="default"/>
      <w:sz w:val="18"/>
      <w:szCs w:val="18"/>
    </w:rPr>
  </w:style>
  <w:style w:type="character" w:customStyle="1" w:styleId="WW8Num13z0">
    <w:name w:val="WW8Num13z0"/>
    <w:rsid w:val="0086662D"/>
  </w:style>
  <w:style w:type="character" w:customStyle="1" w:styleId="WW8Num14z0">
    <w:name w:val="WW8Num14z0"/>
    <w:rsid w:val="0086662D"/>
  </w:style>
  <w:style w:type="character" w:customStyle="1" w:styleId="WW8Num15z0">
    <w:name w:val="WW8Num15z0"/>
    <w:rsid w:val="0086662D"/>
  </w:style>
  <w:style w:type="character" w:customStyle="1" w:styleId="WW8Num16z0">
    <w:name w:val="WW8Num16z0"/>
    <w:rsid w:val="0086662D"/>
    <w:rPr>
      <w:rFonts w:ascii="Arial" w:hAnsi="Arial" w:cs="Arial" w:hint="default"/>
    </w:rPr>
  </w:style>
  <w:style w:type="character" w:customStyle="1" w:styleId="WW8Num16z1">
    <w:name w:val="WW8Num16z1"/>
    <w:rsid w:val="0086662D"/>
  </w:style>
  <w:style w:type="character" w:customStyle="1" w:styleId="WW8Num16z2">
    <w:name w:val="WW8Num16z2"/>
    <w:rsid w:val="0086662D"/>
  </w:style>
  <w:style w:type="character" w:customStyle="1" w:styleId="WW8Num16z3">
    <w:name w:val="WW8Num16z3"/>
    <w:rsid w:val="0086662D"/>
  </w:style>
  <w:style w:type="character" w:customStyle="1" w:styleId="WW8Num16z4">
    <w:name w:val="WW8Num16z4"/>
    <w:rsid w:val="0086662D"/>
  </w:style>
  <w:style w:type="character" w:customStyle="1" w:styleId="WW8Num16z5">
    <w:name w:val="WW8Num16z5"/>
    <w:rsid w:val="0086662D"/>
  </w:style>
  <w:style w:type="character" w:customStyle="1" w:styleId="WW8Num16z6">
    <w:name w:val="WW8Num16z6"/>
    <w:rsid w:val="0086662D"/>
  </w:style>
  <w:style w:type="character" w:customStyle="1" w:styleId="WW8Num16z7">
    <w:name w:val="WW8Num16z7"/>
    <w:rsid w:val="0086662D"/>
  </w:style>
  <w:style w:type="character" w:customStyle="1" w:styleId="WW8Num16z8">
    <w:name w:val="WW8Num16z8"/>
    <w:rsid w:val="0086662D"/>
  </w:style>
  <w:style w:type="character" w:customStyle="1" w:styleId="WW8Num17z0">
    <w:name w:val="WW8Num17z0"/>
    <w:rsid w:val="0086662D"/>
    <w:rPr>
      <w:rFonts w:ascii="Symbol" w:hAnsi="Symbol" w:cs="Symbol" w:hint="default"/>
      <w:color w:val="auto"/>
      <w:sz w:val="24"/>
      <w:szCs w:val="24"/>
    </w:rPr>
  </w:style>
  <w:style w:type="character" w:customStyle="1" w:styleId="WW8Num17z1">
    <w:name w:val="WW8Num17z1"/>
    <w:rsid w:val="0086662D"/>
    <w:rPr>
      <w:rFonts w:ascii="Courier New" w:hAnsi="Courier New" w:cs="Courier New" w:hint="default"/>
    </w:rPr>
  </w:style>
  <w:style w:type="character" w:customStyle="1" w:styleId="WW8Num17z3">
    <w:name w:val="WW8Num17z3"/>
    <w:rsid w:val="0086662D"/>
    <w:rPr>
      <w:rFonts w:ascii="Symbol" w:hAnsi="Symbol" w:cs="Symbol" w:hint="default"/>
    </w:rPr>
  </w:style>
  <w:style w:type="character" w:customStyle="1" w:styleId="WW8Num17z5">
    <w:name w:val="WW8Num17z5"/>
    <w:rsid w:val="0086662D"/>
    <w:rPr>
      <w:rFonts w:ascii="Wingdings" w:hAnsi="Wingdings" w:cs="Wingdings" w:hint="default"/>
    </w:rPr>
  </w:style>
  <w:style w:type="character" w:customStyle="1" w:styleId="WW8Num18z0">
    <w:name w:val="WW8Num18z0"/>
    <w:rsid w:val="0086662D"/>
  </w:style>
  <w:style w:type="character" w:customStyle="1" w:styleId="WW8Num18z1">
    <w:name w:val="WW8Num18z1"/>
    <w:rsid w:val="0086662D"/>
  </w:style>
  <w:style w:type="character" w:customStyle="1" w:styleId="WW8Num18z2">
    <w:name w:val="WW8Num18z2"/>
    <w:rsid w:val="0086662D"/>
  </w:style>
  <w:style w:type="character" w:customStyle="1" w:styleId="WW8Num18z3">
    <w:name w:val="WW8Num18z3"/>
    <w:rsid w:val="0086662D"/>
  </w:style>
  <w:style w:type="character" w:customStyle="1" w:styleId="WW8Num18z4">
    <w:name w:val="WW8Num18z4"/>
    <w:rsid w:val="0086662D"/>
  </w:style>
  <w:style w:type="character" w:customStyle="1" w:styleId="WW8Num18z5">
    <w:name w:val="WW8Num18z5"/>
    <w:rsid w:val="0086662D"/>
  </w:style>
  <w:style w:type="character" w:customStyle="1" w:styleId="WW8Num18z6">
    <w:name w:val="WW8Num18z6"/>
    <w:rsid w:val="0086662D"/>
  </w:style>
  <w:style w:type="character" w:customStyle="1" w:styleId="WW8Num18z7">
    <w:name w:val="WW8Num18z7"/>
    <w:rsid w:val="0086662D"/>
  </w:style>
  <w:style w:type="character" w:customStyle="1" w:styleId="WW8Num18z8">
    <w:name w:val="WW8Num18z8"/>
    <w:rsid w:val="0086662D"/>
  </w:style>
  <w:style w:type="character" w:customStyle="1" w:styleId="WW8Num19z0">
    <w:name w:val="WW8Num19z0"/>
    <w:rsid w:val="0086662D"/>
    <w:rPr>
      <w:b/>
      <w:bCs w:val="0"/>
    </w:rPr>
  </w:style>
  <w:style w:type="character" w:customStyle="1" w:styleId="WW8Num19z1">
    <w:name w:val="WW8Num19z1"/>
    <w:rsid w:val="0086662D"/>
  </w:style>
  <w:style w:type="character" w:customStyle="1" w:styleId="WW8Num19z2">
    <w:name w:val="WW8Num19z2"/>
    <w:rsid w:val="0086662D"/>
  </w:style>
  <w:style w:type="character" w:customStyle="1" w:styleId="WW8Num19z3">
    <w:name w:val="WW8Num19z3"/>
    <w:rsid w:val="0086662D"/>
  </w:style>
  <w:style w:type="character" w:customStyle="1" w:styleId="WW8Num19z4">
    <w:name w:val="WW8Num19z4"/>
    <w:rsid w:val="0086662D"/>
  </w:style>
  <w:style w:type="character" w:customStyle="1" w:styleId="WW8Num19z5">
    <w:name w:val="WW8Num19z5"/>
    <w:rsid w:val="0086662D"/>
  </w:style>
  <w:style w:type="character" w:customStyle="1" w:styleId="WW8Num19z6">
    <w:name w:val="WW8Num19z6"/>
    <w:rsid w:val="0086662D"/>
  </w:style>
  <w:style w:type="character" w:customStyle="1" w:styleId="WW8Num19z7">
    <w:name w:val="WW8Num19z7"/>
    <w:rsid w:val="0086662D"/>
  </w:style>
  <w:style w:type="character" w:customStyle="1" w:styleId="WW8Num19z8">
    <w:name w:val="WW8Num19z8"/>
    <w:rsid w:val="0086662D"/>
  </w:style>
  <w:style w:type="character" w:customStyle="1" w:styleId="WW8Num20z0">
    <w:name w:val="WW8Num20z0"/>
    <w:rsid w:val="0086662D"/>
    <w:rPr>
      <w:rFonts w:ascii="Symbol" w:hAnsi="Symbol" w:cs="Symbol" w:hint="default"/>
    </w:rPr>
  </w:style>
  <w:style w:type="character" w:customStyle="1" w:styleId="WW8Num20z1">
    <w:name w:val="WW8Num20z1"/>
    <w:rsid w:val="0086662D"/>
    <w:rPr>
      <w:rFonts w:ascii="Courier New" w:hAnsi="Courier New" w:cs="Courier New" w:hint="default"/>
    </w:rPr>
  </w:style>
  <w:style w:type="character" w:customStyle="1" w:styleId="WW8Num20z2">
    <w:name w:val="WW8Num20z2"/>
    <w:rsid w:val="0086662D"/>
    <w:rPr>
      <w:rFonts w:ascii="Wingdings" w:hAnsi="Wingdings" w:cs="Wingdings" w:hint="default"/>
    </w:rPr>
  </w:style>
  <w:style w:type="character" w:customStyle="1" w:styleId="WW8Num21z0">
    <w:name w:val="WW8Num21z0"/>
    <w:rsid w:val="0086662D"/>
    <w:rPr>
      <w:rFonts w:ascii="Symbol" w:hAnsi="Symbol" w:cs="Symbol" w:hint="default"/>
      <w:color w:val="auto"/>
      <w:sz w:val="24"/>
      <w:szCs w:val="24"/>
    </w:rPr>
  </w:style>
  <w:style w:type="character" w:customStyle="1" w:styleId="WW8Num21z1">
    <w:name w:val="WW8Num21z1"/>
    <w:rsid w:val="0086662D"/>
    <w:rPr>
      <w:rFonts w:ascii="Courier New" w:hAnsi="Courier New" w:cs="Courier New" w:hint="default"/>
    </w:rPr>
  </w:style>
  <w:style w:type="character" w:customStyle="1" w:styleId="WW8Num21z2">
    <w:name w:val="WW8Num21z2"/>
    <w:rsid w:val="0086662D"/>
    <w:rPr>
      <w:rFonts w:ascii="Wingdings" w:hAnsi="Wingdings" w:cs="Wingdings" w:hint="default"/>
    </w:rPr>
  </w:style>
  <w:style w:type="character" w:customStyle="1" w:styleId="WW8Num21z3">
    <w:name w:val="WW8Num21z3"/>
    <w:rsid w:val="0086662D"/>
    <w:rPr>
      <w:rFonts w:ascii="Symbol" w:hAnsi="Symbol" w:cs="Symbol" w:hint="default"/>
    </w:rPr>
  </w:style>
  <w:style w:type="character" w:customStyle="1" w:styleId="WW8Num22z0">
    <w:name w:val="WW8Num22z0"/>
    <w:rsid w:val="0086662D"/>
    <w:rPr>
      <w:rFonts w:ascii="Symbol" w:hAnsi="Symbol" w:cs="Symbol" w:hint="default"/>
      <w:color w:val="auto"/>
    </w:rPr>
  </w:style>
  <w:style w:type="character" w:customStyle="1" w:styleId="WW8Num22z1">
    <w:name w:val="WW8Num22z1"/>
    <w:rsid w:val="0086662D"/>
    <w:rPr>
      <w:rFonts w:ascii="Courier New" w:hAnsi="Courier New" w:cs="Courier New" w:hint="default"/>
    </w:rPr>
  </w:style>
  <w:style w:type="character" w:customStyle="1" w:styleId="WW8Num22z2">
    <w:name w:val="WW8Num22z2"/>
    <w:rsid w:val="0086662D"/>
    <w:rPr>
      <w:rFonts w:ascii="Wingdings" w:hAnsi="Wingdings" w:cs="Wingdings" w:hint="default"/>
    </w:rPr>
  </w:style>
  <w:style w:type="character" w:customStyle="1" w:styleId="WW8Num22z3">
    <w:name w:val="WW8Num22z3"/>
    <w:rsid w:val="0086662D"/>
    <w:rPr>
      <w:rFonts w:ascii="Symbol" w:hAnsi="Symbol" w:cs="Symbol" w:hint="default"/>
    </w:rPr>
  </w:style>
  <w:style w:type="character" w:customStyle="1" w:styleId="WW8Num23z0">
    <w:name w:val="WW8Num23z0"/>
    <w:rsid w:val="0086662D"/>
    <w:rPr>
      <w:rFonts w:ascii="Symbol" w:hAnsi="Symbol" w:cs="Symbol" w:hint="default"/>
      <w:color w:val="auto"/>
      <w:sz w:val="24"/>
      <w:szCs w:val="24"/>
    </w:rPr>
  </w:style>
  <w:style w:type="character" w:customStyle="1" w:styleId="WW8Num23z1">
    <w:name w:val="WW8Num23z1"/>
    <w:rsid w:val="0086662D"/>
    <w:rPr>
      <w:rFonts w:ascii="Courier New" w:hAnsi="Courier New" w:cs="Courier New" w:hint="default"/>
    </w:rPr>
  </w:style>
  <w:style w:type="character" w:customStyle="1" w:styleId="WW8Num23z2">
    <w:name w:val="WW8Num23z2"/>
    <w:rsid w:val="0086662D"/>
    <w:rPr>
      <w:rFonts w:ascii="Wingdings" w:hAnsi="Wingdings" w:cs="Wingdings" w:hint="default"/>
    </w:rPr>
  </w:style>
  <w:style w:type="character" w:customStyle="1" w:styleId="WW8Num23z3">
    <w:name w:val="WW8Num23z3"/>
    <w:rsid w:val="0086662D"/>
    <w:rPr>
      <w:rFonts w:ascii="Symbol" w:hAnsi="Symbol" w:cs="Symbol" w:hint="default"/>
    </w:rPr>
  </w:style>
  <w:style w:type="character" w:customStyle="1" w:styleId="WW8Num24z0">
    <w:name w:val="WW8Num24z0"/>
    <w:rsid w:val="0086662D"/>
  </w:style>
  <w:style w:type="character" w:customStyle="1" w:styleId="WW8Num24z1">
    <w:name w:val="WW8Num24z1"/>
    <w:rsid w:val="0086662D"/>
  </w:style>
  <w:style w:type="character" w:customStyle="1" w:styleId="WW8Num24z2">
    <w:name w:val="WW8Num24z2"/>
    <w:rsid w:val="0086662D"/>
  </w:style>
  <w:style w:type="character" w:customStyle="1" w:styleId="WW8Num24z3">
    <w:name w:val="WW8Num24z3"/>
    <w:rsid w:val="0086662D"/>
  </w:style>
  <w:style w:type="character" w:customStyle="1" w:styleId="WW8Num24z4">
    <w:name w:val="WW8Num24z4"/>
    <w:rsid w:val="0086662D"/>
  </w:style>
  <w:style w:type="character" w:customStyle="1" w:styleId="WW8Num24z5">
    <w:name w:val="WW8Num24z5"/>
    <w:rsid w:val="0086662D"/>
  </w:style>
  <w:style w:type="character" w:customStyle="1" w:styleId="WW8Num24z6">
    <w:name w:val="WW8Num24z6"/>
    <w:rsid w:val="0086662D"/>
  </w:style>
  <w:style w:type="character" w:customStyle="1" w:styleId="WW8Num24z7">
    <w:name w:val="WW8Num24z7"/>
    <w:rsid w:val="0086662D"/>
  </w:style>
  <w:style w:type="character" w:customStyle="1" w:styleId="WW8Num24z8">
    <w:name w:val="WW8Num24z8"/>
    <w:rsid w:val="0086662D"/>
  </w:style>
  <w:style w:type="character" w:customStyle="1" w:styleId="WW8Num25z0">
    <w:name w:val="WW8Num25z0"/>
    <w:rsid w:val="0086662D"/>
    <w:rPr>
      <w:rFonts w:ascii="Symbol" w:hAnsi="Symbol" w:cs="Symbol" w:hint="default"/>
      <w:color w:val="auto"/>
    </w:rPr>
  </w:style>
  <w:style w:type="character" w:customStyle="1" w:styleId="WW8Num25z1">
    <w:name w:val="WW8Num25z1"/>
    <w:rsid w:val="0086662D"/>
    <w:rPr>
      <w:rFonts w:ascii="Courier New" w:hAnsi="Courier New" w:cs="Courier New" w:hint="default"/>
    </w:rPr>
  </w:style>
  <w:style w:type="character" w:customStyle="1" w:styleId="WW8Num25z2">
    <w:name w:val="WW8Num25z2"/>
    <w:rsid w:val="0086662D"/>
    <w:rPr>
      <w:rFonts w:ascii="Wingdings" w:hAnsi="Wingdings" w:cs="Wingdings" w:hint="default"/>
    </w:rPr>
  </w:style>
  <w:style w:type="character" w:customStyle="1" w:styleId="WW8Num25z3">
    <w:name w:val="WW8Num25z3"/>
    <w:rsid w:val="0086662D"/>
    <w:rPr>
      <w:rFonts w:ascii="Symbol" w:hAnsi="Symbol" w:cs="Symbol" w:hint="default"/>
    </w:rPr>
  </w:style>
  <w:style w:type="character" w:customStyle="1" w:styleId="1b">
    <w:name w:val="Основной шрифт абзаца1"/>
    <w:rsid w:val="0086662D"/>
  </w:style>
  <w:style w:type="character" w:customStyle="1" w:styleId="24">
    <w:name w:val="Основной текст Знак2"/>
    <w:rsid w:val="0086662D"/>
    <w:rPr>
      <w:lang w:val="ru-RU" w:bidi="ar-SA"/>
    </w:rPr>
  </w:style>
  <w:style w:type="character" w:customStyle="1" w:styleId="32">
    <w:name w:val="Основной текст 3 Знак"/>
    <w:rsid w:val="0086662D"/>
    <w:rPr>
      <w:sz w:val="16"/>
      <w:szCs w:val="16"/>
      <w:lang w:val="ru-RU" w:bidi="ar-SA"/>
    </w:rPr>
  </w:style>
  <w:style w:type="character" w:customStyle="1" w:styleId="afe">
    <w:name w:val="Без интервала Знак"/>
    <w:rsid w:val="0086662D"/>
    <w:rPr>
      <w:rFonts w:ascii="Cambria" w:hAnsi="Cambria" w:cs="Cambria" w:hint="default"/>
      <w:sz w:val="22"/>
      <w:szCs w:val="22"/>
      <w:lang w:val="en-US" w:bidi="en-US"/>
    </w:rPr>
  </w:style>
  <w:style w:type="character" w:customStyle="1" w:styleId="aff">
    <w:name w:val="Текст Знак"/>
    <w:rsid w:val="0086662D"/>
    <w:rPr>
      <w:rFonts w:ascii="Courier New" w:hAnsi="Courier New" w:cs="Courier New" w:hint="default"/>
      <w:lang w:val="ru-RU" w:bidi="ar-SA"/>
    </w:rPr>
  </w:style>
  <w:style w:type="character" w:customStyle="1" w:styleId="25">
    <w:name w:val="Основной текст с отступом 2 Знак"/>
    <w:rsid w:val="0086662D"/>
    <w:rPr>
      <w:rFonts w:ascii="Arial" w:hAnsi="Arial" w:cs="Arial" w:hint="default"/>
      <w:b/>
      <w:bCs w:val="0"/>
      <w:sz w:val="24"/>
      <w:lang w:val="ru-RU" w:bidi="ar-SA"/>
    </w:rPr>
  </w:style>
  <w:style w:type="character" w:customStyle="1" w:styleId="33">
    <w:name w:val="Основной текст с отступом 3 Знак"/>
    <w:rsid w:val="0086662D"/>
    <w:rPr>
      <w:sz w:val="16"/>
      <w:szCs w:val="16"/>
      <w:lang w:val="ru-RU" w:bidi="ar-SA"/>
    </w:rPr>
  </w:style>
  <w:style w:type="character" w:customStyle="1" w:styleId="1c">
    <w:name w:val="Стиль1 Знак Знак"/>
    <w:rsid w:val="0086662D"/>
    <w:rPr>
      <w:sz w:val="26"/>
      <w:szCs w:val="26"/>
      <w:lang w:val="ru-RU" w:bidi="ar-SA"/>
    </w:rPr>
  </w:style>
  <w:style w:type="character" w:customStyle="1" w:styleId="13">
    <w:name w:val="Основной текст с отступом Знак1"/>
    <w:basedOn w:val="a0"/>
    <w:link w:val="af2"/>
    <w:semiHidden/>
    <w:locked/>
    <w:rsid w:val="0086662D"/>
    <w:rPr>
      <w:rFonts w:ascii="Times New Roman" w:eastAsia="Times New Roman" w:hAnsi="Times New Roman" w:cs="Times New Roman"/>
      <w:sz w:val="24"/>
      <w:szCs w:val="24"/>
      <w:lang w:eastAsia="zh-CN"/>
    </w:rPr>
  </w:style>
  <w:style w:type="character" w:customStyle="1" w:styleId="1d">
    <w:name w:val="Верхний колонтитул Знак1"/>
    <w:basedOn w:val="a0"/>
    <w:locked/>
    <w:rsid w:val="0086662D"/>
    <w:rPr>
      <w:rFonts w:ascii="Times New Roman" w:eastAsia="Times New Roman" w:hAnsi="Times New Roman" w:cs="Times New Roman"/>
      <w:sz w:val="24"/>
      <w:szCs w:val="24"/>
      <w:lang w:eastAsia="zh-CN"/>
    </w:rPr>
  </w:style>
  <w:style w:type="character" w:customStyle="1" w:styleId="1e">
    <w:name w:val="Нижний колонтитул Знак1"/>
    <w:basedOn w:val="a0"/>
    <w:locked/>
    <w:rsid w:val="0086662D"/>
    <w:rPr>
      <w:rFonts w:ascii="Times New Roman" w:eastAsia="Times New Roman" w:hAnsi="Times New Roman" w:cs="Times New Roman"/>
      <w:sz w:val="24"/>
      <w:szCs w:val="24"/>
      <w:lang w:eastAsia="zh-CN"/>
    </w:rPr>
  </w:style>
  <w:style w:type="character" w:customStyle="1" w:styleId="14">
    <w:name w:val="Текст выноски Знак1"/>
    <w:basedOn w:val="a0"/>
    <w:link w:val="af4"/>
    <w:semiHidden/>
    <w:locked/>
    <w:rsid w:val="0086662D"/>
    <w:rPr>
      <w:rFonts w:ascii="Tahoma" w:eastAsia="Times New Roman" w:hAnsi="Tahoma" w:cs="Tahoma"/>
      <w:sz w:val="16"/>
      <w:szCs w:val="16"/>
      <w:lang w:eastAsia="zh-CN"/>
    </w:rPr>
  </w:style>
  <w:style w:type="table" w:styleId="aff0">
    <w:name w:val="Table Grid"/>
    <w:basedOn w:val="a1"/>
    <w:uiPriority w:val="59"/>
    <w:rsid w:val="0086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48162-C275-466D-9C05-1875648C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11</cp:revision>
  <cp:lastPrinted>2019-11-01T06:04:00Z</cp:lastPrinted>
  <dcterms:created xsi:type="dcterms:W3CDTF">2019-10-13T11:37:00Z</dcterms:created>
  <dcterms:modified xsi:type="dcterms:W3CDTF">2019-11-01T06:09:00Z</dcterms:modified>
</cp:coreProperties>
</file>